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FB" w:rsidRPr="00F921BE" w:rsidRDefault="00D127FB" w:rsidP="00D127FB">
      <w:pPr>
        <w:tabs>
          <w:tab w:val="left" w:pos="1260"/>
        </w:tabs>
        <w:ind w:right="-646"/>
        <w:rPr>
          <w:b/>
          <w:i/>
          <w:sz w:val="44"/>
          <w:szCs w:val="44"/>
        </w:rPr>
      </w:pPr>
      <w:r w:rsidRPr="004A4665">
        <w:rPr>
          <w:noProof/>
          <w:sz w:val="48"/>
          <w:szCs w:val="48"/>
        </w:rPr>
        <w:drawing>
          <wp:anchor distT="0" distB="0" distL="114300" distR="114300" simplePos="0" relativeHeight="251662336" behindDoc="1" locked="0" layoutInCell="1" allowOverlap="1" wp14:anchorId="78DF060A" wp14:editId="1EF7B46E">
            <wp:simplePos x="0" y="0"/>
            <wp:positionH relativeFrom="column">
              <wp:posOffset>-249608</wp:posOffset>
            </wp:positionH>
            <wp:positionV relativeFrom="paragraph">
              <wp:posOffset>220</wp:posOffset>
            </wp:positionV>
            <wp:extent cx="1073150" cy="1280160"/>
            <wp:effectExtent l="0" t="0" r="0" b="0"/>
            <wp:wrapTight wrapText="bothSides">
              <wp:wrapPolygon edited="0">
                <wp:start x="0" y="0"/>
                <wp:lineTo x="0" y="21214"/>
                <wp:lineTo x="21089" y="21214"/>
                <wp:lineTo x="21089"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1BE">
        <w:rPr>
          <w:b/>
          <w:i/>
          <w:sz w:val="44"/>
          <w:szCs w:val="44"/>
        </w:rPr>
        <w:t>Stredná odborná škola</w:t>
      </w:r>
    </w:p>
    <w:p w:rsidR="00D127FB" w:rsidRDefault="00D127FB" w:rsidP="00D127FB">
      <w:pPr>
        <w:ind w:right="-646"/>
        <w:rPr>
          <w:b/>
          <w:i/>
          <w:sz w:val="36"/>
          <w:szCs w:val="36"/>
        </w:rPr>
      </w:pPr>
      <w:r w:rsidRPr="00F921BE">
        <w:rPr>
          <w:b/>
          <w:i/>
          <w:sz w:val="36"/>
          <w:szCs w:val="36"/>
        </w:rPr>
        <w:t xml:space="preserve">pre žiakov so sluchovým postihnutím internátna </w:t>
      </w:r>
    </w:p>
    <w:p w:rsidR="00D127FB" w:rsidRPr="00F921BE" w:rsidRDefault="00D127FB" w:rsidP="00D127FB">
      <w:pPr>
        <w:ind w:right="-646"/>
        <w:rPr>
          <w:b/>
          <w:i/>
          <w:sz w:val="36"/>
          <w:szCs w:val="36"/>
        </w:rPr>
      </w:pPr>
      <w:r>
        <w:rPr>
          <w:b/>
          <w:i/>
          <w:sz w:val="36"/>
          <w:szCs w:val="36"/>
        </w:rPr>
        <w:t>ako organizačná zložka Spojenej školy internátnej</w:t>
      </w:r>
    </w:p>
    <w:p w:rsidR="00D127FB" w:rsidRDefault="00D127FB" w:rsidP="00D127FB">
      <w:pPr>
        <w:ind w:left="-720" w:right="-646"/>
        <w:rPr>
          <w:b/>
          <w:i/>
          <w:sz w:val="36"/>
          <w:szCs w:val="36"/>
        </w:rPr>
      </w:pPr>
      <w:r w:rsidRPr="00F921BE">
        <w:rPr>
          <w:b/>
          <w:i/>
          <w:sz w:val="36"/>
          <w:szCs w:val="36"/>
        </w:rPr>
        <w:t>Kremnica</w:t>
      </w:r>
    </w:p>
    <w:p w:rsidR="00763D14" w:rsidRPr="00CB35D2" w:rsidRDefault="00763D14" w:rsidP="00763D14">
      <w:pPr>
        <w:tabs>
          <w:tab w:val="left" w:pos="900"/>
        </w:tabs>
        <w:ind w:right="-646"/>
        <w:jc w:val="center"/>
        <w:rPr>
          <w:b/>
          <w:i/>
          <w:smallCaps/>
          <w:sz w:val="25"/>
          <w:szCs w:val="25"/>
        </w:rPr>
      </w:pPr>
    </w:p>
    <w:p w:rsidR="00763D14" w:rsidRPr="00CB35D2" w:rsidRDefault="00763D14" w:rsidP="00763D14">
      <w:pPr>
        <w:tabs>
          <w:tab w:val="left" w:pos="900"/>
        </w:tabs>
        <w:ind w:left="-720" w:right="-646"/>
        <w:rPr>
          <w:b/>
          <w:i/>
          <w:sz w:val="25"/>
          <w:szCs w:val="25"/>
        </w:rPr>
      </w:pPr>
    </w:p>
    <w:p w:rsidR="00763D14" w:rsidRPr="00CB35D2" w:rsidRDefault="00763D14" w:rsidP="00763D14">
      <w:pPr>
        <w:tabs>
          <w:tab w:val="left" w:pos="900"/>
        </w:tabs>
      </w:pPr>
      <w:r w:rsidRPr="00CB35D2">
        <w:tab/>
      </w:r>
    </w:p>
    <w:p w:rsidR="00763D14" w:rsidRPr="00CB35D2" w:rsidRDefault="00763D14" w:rsidP="00763D14">
      <w:pPr>
        <w:jc w:val="both"/>
      </w:pPr>
    </w:p>
    <w:p w:rsidR="00763D14" w:rsidRPr="004B435A" w:rsidRDefault="00763D14" w:rsidP="00763D14">
      <w:pPr>
        <w:autoSpaceDE w:val="0"/>
        <w:autoSpaceDN w:val="0"/>
        <w:adjustRightInd w:val="0"/>
        <w:jc w:val="center"/>
        <w:rPr>
          <w:color w:val="000000"/>
          <w:sz w:val="44"/>
          <w:szCs w:val="44"/>
        </w:rPr>
      </w:pPr>
      <w:r w:rsidRPr="004B435A">
        <w:rPr>
          <w:color w:val="000000"/>
          <w:sz w:val="44"/>
          <w:szCs w:val="44"/>
        </w:rPr>
        <w:t>Školský vzdelávací program</w:t>
      </w:r>
    </w:p>
    <w:p w:rsidR="00763D14" w:rsidRPr="004B435A" w:rsidRDefault="00F22B7F" w:rsidP="00F22B7F">
      <w:pPr>
        <w:autoSpaceDE w:val="0"/>
        <w:autoSpaceDN w:val="0"/>
        <w:adjustRightInd w:val="0"/>
        <w:ind w:left="-567" w:right="-285"/>
        <w:jc w:val="center"/>
        <w:rPr>
          <w:color w:val="000000"/>
          <w:sz w:val="72"/>
          <w:szCs w:val="72"/>
        </w:rPr>
      </w:pPr>
      <w:r>
        <w:rPr>
          <w:color w:val="000000"/>
          <w:sz w:val="72"/>
          <w:szCs w:val="72"/>
        </w:rPr>
        <w:t>Podnikanie v </w:t>
      </w:r>
      <w:r w:rsidR="000B5841">
        <w:rPr>
          <w:color w:val="000000"/>
          <w:sz w:val="72"/>
          <w:szCs w:val="72"/>
        </w:rPr>
        <w:t>remeslách</w:t>
      </w:r>
      <w:r>
        <w:rPr>
          <w:color w:val="000000"/>
          <w:sz w:val="72"/>
          <w:szCs w:val="72"/>
        </w:rPr>
        <w:t xml:space="preserve"> službách</w:t>
      </w:r>
      <w:r w:rsidR="00763D14" w:rsidRPr="004B435A">
        <w:rPr>
          <w:color w:val="000000"/>
          <w:sz w:val="72"/>
          <w:szCs w:val="72"/>
        </w:rPr>
        <w:t xml:space="preserve"> </w:t>
      </w:r>
    </w:p>
    <w:p w:rsidR="00763D14" w:rsidRDefault="00763D14" w:rsidP="00763D14">
      <w:pPr>
        <w:autoSpaceDE w:val="0"/>
        <w:autoSpaceDN w:val="0"/>
        <w:adjustRightInd w:val="0"/>
        <w:jc w:val="center"/>
        <w:rPr>
          <w:i/>
          <w:sz w:val="28"/>
          <w:szCs w:val="28"/>
        </w:rPr>
      </w:pPr>
      <w:r w:rsidRPr="004B435A">
        <w:rPr>
          <w:i/>
          <w:sz w:val="28"/>
          <w:szCs w:val="28"/>
        </w:rPr>
        <w:t>pre žiakov so sluchovým postihnutím</w:t>
      </w:r>
    </w:p>
    <w:p w:rsidR="003E2874" w:rsidRPr="004B435A" w:rsidRDefault="003E2874" w:rsidP="00763D14">
      <w:pPr>
        <w:autoSpaceDE w:val="0"/>
        <w:autoSpaceDN w:val="0"/>
        <w:adjustRightInd w:val="0"/>
        <w:jc w:val="center"/>
        <w:rPr>
          <w:color w:val="000000"/>
          <w:sz w:val="28"/>
          <w:szCs w:val="28"/>
        </w:rPr>
      </w:pPr>
    </w:p>
    <w:p w:rsidR="00763D14" w:rsidRDefault="00763D14" w:rsidP="00763D14">
      <w:pPr>
        <w:autoSpaceDE w:val="0"/>
        <w:autoSpaceDN w:val="0"/>
        <w:adjustRightInd w:val="0"/>
        <w:jc w:val="center"/>
        <w:rPr>
          <w:rFonts w:ascii="ArialBlack" w:hAnsi="ArialBlack" w:cs="ArialBlack"/>
          <w:color w:val="000000"/>
          <w:sz w:val="72"/>
          <w:szCs w:val="72"/>
        </w:rPr>
      </w:pPr>
      <w:r>
        <w:rPr>
          <w:rFonts w:ascii="ArialBlack" w:hAnsi="ArialBlack" w:cs="ArialBlack"/>
          <w:noProof/>
          <w:color w:val="000000"/>
          <w:sz w:val="72"/>
          <w:szCs w:val="72"/>
        </w:rPr>
        <mc:AlternateContent>
          <mc:Choice Requires="wps">
            <w:drawing>
              <wp:anchor distT="0" distB="0" distL="114300" distR="114300" simplePos="0" relativeHeight="251660288" behindDoc="0" locked="0" layoutInCell="1" allowOverlap="1">
                <wp:simplePos x="0" y="0"/>
                <wp:positionH relativeFrom="column">
                  <wp:posOffset>3107055</wp:posOffset>
                </wp:positionH>
                <wp:positionV relativeFrom="paragraph">
                  <wp:posOffset>2242820</wp:posOffset>
                </wp:positionV>
                <wp:extent cx="1661795" cy="123190"/>
                <wp:effectExtent l="6985" t="10795" r="7620" b="889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123190"/>
                        </a:xfrm>
                        <a:prstGeom prst="rect">
                          <a:avLst/>
                        </a:prstGeom>
                        <a:solidFill>
                          <a:srgbClr val="FFFFFF"/>
                        </a:solidFill>
                        <a:ln w="9525">
                          <a:solidFill>
                            <a:srgbClr val="000000"/>
                          </a:solidFill>
                          <a:miter lim="800000"/>
                          <a:headEnd/>
                          <a:tailEnd/>
                        </a:ln>
                      </wps:spPr>
                      <wps:txbx>
                        <w:txbxContent>
                          <w:p w:rsidR="00712BBF" w:rsidRPr="0017437B" w:rsidRDefault="00712BBF" w:rsidP="00763D14">
                            <w:pPr>
                              <w:rPr>
                                <w:b/>
                                <w:sz w:val="8"/>
                                <w:szCs w:val="8"/>
                              </w:rPr>
                            </w:pPr>
                            <w:r w:rsidRPr="0017437B">
                              <w:rPr>
                                <w:b/>
                                <w:sz w:val="8"/>
                                <w:szCs w:val="8"/>
                              </w:rPr>
                              <w:t xml:space="preserve">SOŠ </w:t>
                            </w:r>
                            <w:r>
                              <w:rPr>
                                <w:b/>
                                <w:sz w:val="8"/>
                                <w:szCs w:val="8"/>
                              </w:rPr>
                              <w:t xml:space="preserve"> </w:t>
                            </w:r>
                            <w:r w:rsidRPr="0017437B">
                              <w:rPr>
                                <w:b/>
                                <w:sz w:val="8"/>
                                <w:szCs w:val="8"/>
                              </w:rPr>
                              <w:t xml:space="preserve">pre </w:t>
                            </w:r>
                            <w:r>
                              <w:rPr>
                                <w:b/>
                                <w:sz w:val="8"/>
                                <w:szCs w:val="8"/>
                              </w:rPr>
                              <w:t xml:space="preserve"> </w:t>
                            </w:r>
                            <w:r w:rsidRPr="0017437B">
                              <w:rPr>
                                <w:b/>
                                <w:sz w:val="8"/>
                                <w:szCs w:val="8"/>
                              </w:rPr>
                              <w:t xml:space="preserve">žiakov </w:t>
                            </w:r>
                            <w:r>
                              <w:rPr>
                                <w:b/>
                                <w:sz w:val="8"/>
                                <w:szCs w:val="8"/>
                              </w:rPr>
                              <w:t xml:space="preserve"> </w:t>
                            </w:r>
                            <w:r w:rsidRPr="0017437B">
                              <w:rPr>
                                <w:b/>
                                <w:sz w:val="8"/>
                                <w:szCs w:val="8"/>
                              </w:rPr>
                              <w:t>so</w:t>
                            </w:r>
                            <w:r>
                              <w:rPr>
                                <w:b/>
                                <w:sz w:val="8"/>
                                <w:szCs w:val="8"/>
                              </w:rPr>
                              <w:t xml:space="preserve"> </w:t>
                            </w:r>
                            <w:r w:rsidRPr="0017437B">
                              <w:rPr>
                                <w:b/>
                                <w:sz w:val="8"/>
                                <w:szCs w:val="8"/>
                              </w:rPr>
                              <w:t xml:space="preserve"> sluchovým</w:t>
                            </w:r>
                            <w:r>
                              <w:rPr>
                                <w:b/>
                                <w:sz w:val="8"/>
                                <w:szCs w:val="8"/>
                              </w:rPr>
                              <w:t xml:space="preserve"> </w:t>
                            </w:r>
                            <w:r w:rsidRPr="0017437B">
                              <w:rPr>
                                <w:b/>
                                <w:sz w:val="8"/>
                                <w:szCs w:val="8"/>
                              </w:rPr>
                              <w:t xml:space="preserve"> postihnutím </w:t>
                            </w:r>
                            <w:r>
                              <w:rPr>
                                <w:b/>
                                <w:sz w:val="8"/>
                                <w:szCs w:val="8"/>
                              </w:rPr>
                              <w:t xml:space="preserve">internátna </w:t>
                            </w:r>
                            <w:r w:rsidRPr="0017437B">
                              <w:rPr>
                                <w:b/>
                                <w:sz w:val="8"/>
                                <w:szCs w:val="8"/>
                              </w:rPr>
                              <w:t>Kremnica</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Obdĺžnik 2" o:spid="_x0000_s1026" style="position:absolute;left:0;text-align:left;margin-left:244.65pt;margin-top:176.6pt;width:130.8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">
                <v:textbox inset=",0,,0">
                  <w:txbxContent>
                    <w:p w:rsidR="00712BBF" w:rsidRPr="0017437B" w:rsidRDefault="00712BBF" w:rsidP="00763D14">
                      <w:pPr>
                        <w:rPr>
                          <w:b/>
                          <w:sz w:val="8"/>
                          <w:szCs w:val="8"/>
                        </w:rPr>
                      </w:pPr>
                      <w:r w:rsidRPr="0017437B">
                        <w:rPr>
                          <w:b/>
                          <w:sz w:val="8"/>
                          <w:szCs w:val="8"/>
                        </w:rPr>
                        <w:t xml:space="preserve">SOŠ </w:t>
                      </w:r>
                      <w:r>
                        <w:rPr>
                          <w:b/>
                          <w:sz w:val="8"/>
                          <w:szCs w:val="8"/>
                        </w:rPr>
                        <w:t xml:space="preserve"> </w:t>
                      </w:r>
                      <w:r w:rsidRPr="0017437B">
                        <w:rPr>
                          <w:b/>
                          <w:sz w:val="8"/>
                          <w:szCs w:val="8"/>
                        </w:rPr>
                        <w:t xml:space="preserve">pre </w:t>
                      </w:r>
                      <w:r>
                        <w:rPr>
                          <w:b/>
                          <w:sz w:val="8"/>
                          <w:szCs w:val="8"/>
                        </w:rPr>
                        <w:t xml:space="preserve"> </w:t>
                      </w:r>
                      <w:r w:rsidRPr="0017437B">
                        <w:rPr>
                          <w:b/>
                          <w:sz w:val="8"/>
                          <w:szCs w:val="8"/>
                        </w:rPr>
                        <w:t xml:space="preserve">žiakov </w:t>
                      </w:r>
                      <w:r>
                        <w:rPr>
                          <w:b/>
                          <w:sz w:val="8"/>
                          <w:szCs w:val="8"/>
                        </w:rPr>
                        <w:t xml:space="preserve"> </w:t>
                      </w:r>
                      <w:r w:rsidRPr="0017437B">
                        <w:rPr>
                          <w:b/>
                          <w:sz w:val="8"/>
                          <w:szCs w:val="8"/>
                        </w:rPr>
                        <w:t>so</w:t>
                      </w:r>
                      <w:r>
                        <w:rPr>
                          <w:b/>
                          <w:sz w:val="8"/>
                          <w:szCs w:val="8"/>
                        </w:rPr>
                        <w:t xml:space="preserve"> </w:t>
                      </w:r>
                      <w:r w:rsidRPr="0017437B">
                        <w:rPr>
                          <w:b/>
                          <w:sz w:val="8"/>
                          <w:szCs w:val="8"/>
                        </w:rPr>
                        <w:t xml:space="preserve"> sluchovým</w:t>
                      </w:r>
                      <w:r>
                        <w:rPr>
                          <w:b/>
                          <w:sz w:val="8"/>
                          <w:szCs w:val="8"/>
                        </w:rPr>
                        <w:t xml:space="preserve"> </w:t>
                      </w:r>
                      <w:r w:rsidRPr="0017437B">
                        <w:rPr>
                          <w:b/>
                          <w:sz w:val="8"/>
                          <w:szCs w:val="8"/>
                        </w:rPr>
                        <w:t xml:space="preserve"> postihnutím </w:t>
                      </w:r>
                      <w:r>
                        <w:rPr>
                          <w:b/>
                          <w:sz w:val="8"/>
                          <w:szCs w:val="8"/>
                        </w:rPr>
                        <w:t xml:space="preserve">internátna </w:t>
                      </w:r>
                      <w:r w:rsidRPr="0017437B">
                        <w:rPr>
                          <w:b/>
                          <w:sz w:val="8"/>
                          <w:szCs w:val="8"/>
                        </w:rPr>
                        <w:t>Kremnica</w:t>
                      </w:r>
                    </w:p>
                  </w:txbxContent>
                </v:textbox>
              </v:rect>
            </w:pict>
          </mc:Fallback>
        </mc:AlternateContent>
      </w:r>
      <w:r w:rsidR="003E2874" w:rsidRPr="003E2874">
        <w:rPr>
          <w:rFonts w:ascii="ArialBlack" w:hAnsi="ArialBlack" w:cs="ArialBlack"/>
          <w:noProof/>
          <w:color w:val="000000"/>
          <w:sz w:val="72"/>
          <w:szCs w:val="72"/>
        </w:rPr>
        <w:drawing>
          <wp:inline distT="0" distB="0" distL="0" distR="0">
            <wp:extent cx="3657600" cy="3246120"/>
            <wp:effectExtent l="0" t="0" r="0" b="0"/>
            <wp:docPr id="3" name="Obrázok 3" descr="C:\Users\pcriaditel\Pictures\Logo podnikan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riaditel\Pictures\Logo podnikanie.jpeg"/>
                    <pic:cNvPicPr>
                      <a:picLocks noChangeAspect="1" noChangeArrowheads="1"/>
                    </pic:cNvPicPr>
                  </pic:nvPicPr>
                  <pic:blipFill rotWithShape="1">
                    <a:blip r:embed="rId9">
                      <a:extLst>
                        <a:ext uri="{28A0092B-C50C-407E-A947-70E740481C1C}">
                          <a14:useLocalDpi xmlns:a14="http://schemas.microsoft.com/office/drawing/2010/main" val="0"/>
                        </a:ext>
                      </a:extLst>
                    </a:blip>
                    <a:srcRect b="5333"/>
                    <a:stretch/>
                  </pic:blipFill>
                  <pic:spPr bwMode="auto">
                    <a:xfrm>
                      <a:off x="0" y="0"/>
                      <a:ext cx="3657600" cy="3246120"/>
                    </a:xfrm>
                    <a:prstGeom prst="rect">
                      <a:avLst/>
                    </a:prstGeom>
                    <a:noFill/>
                    <a:ln>
                      <a:noFill/>
                    </a:ln>
                    <a:extLst>
                      <a:ext uri="{53640926-AAD7-44D8-BBD7-CCE9431645EC}">
                        <a14:shadowObscured xmlns:a14="http://schemas.microsoft.com/office/drawing/2010/main"/>
                      </a:ext>
                    </a:extLst>
                  </pic:spPr>
                </pic:pic>
              </a:graphicData>
            </a:graphic>
          </wp:inline>
        </w:drawing>
      </w:r>
    </w:p>
    <w:p w:rsidR="00763D14" w:rsidRPr="00CB35D2" w:rsidRDefault="00763D14" w:rsidP="00763D14">
      <w:pPr>
        <w:autoSpaceDE w:val="0"/>
        <w:autoSpaceDN w:val="0"/>
        <w:adjustRightInd w:val="0"/>
        <w:jc w:val="center"/>
        <w:rPr>
          <w:rFonts w:ascii="ArialBlack" w:hAnsi="ArialBlack" w:cs="ArialBlack"/>
          <w:color w:val="000000"/>
          <w:sz w:val="72"/>
          <w:szCs w:val="72"/>
        </w:rPr>
      </w:pPr>
    </w:p>
    <w:p w:rsidR="00763D14" w:rsidRPr="004B435A" w:rsidRDefault="00763D14" w:rsidP="00763D14">
      <w:pPr>
        <w:autoSpaceDE w:val="0"/>
        <w:autoSpaceDN w:val="0"/>
        <w:adjustRightInd w:val="0"/>
        <w:jc w:val="center"/>
        <w:rPr>
          <w:b/>
          <w:bCs/>
          <w:color w:val="000000"/>
          <w:sz w:val="36"/>
          <w:szCs w:val="36"/>
        </w:rPr>
      </w:pPr>
      <w:r w:rsidRPr="004B435A">
        <w:rPr>
          <w:b/>
          <w:bCs/>
          <w:color w:val="000000"/>
          <w:sz w:val="36"/>
          <w:szCs w:val="36"/>
        </w:rPr>
        <w:t>Študijný odbor</w:t>
      </w:r>
      <w:r w:rsidRPr="004B435A">
        <w:rPr>
          <w:snapToGrid w:val="0"/>
          <w:color w:val="000000"/>
          <w:w w:val="0"/>
          <w:sz w:val="0"/>
          <w:szCs w:val="0"/>
          <w:u w:color="000000"/>
          <w:bdr w:val="none" w:sz="0" w:space="0" w:color="000000"/>
          <w:shd w:val="clear" w:color="000000" w:fill="000000"/>
        </w:rPr>
        <w:t xml:space="preserve"> </w:t>
      </w:r>
    </w:p>
    <w:p w:rsidR="00763D14" w:rsidRPr="004B435A" w:rsidRDefault="00763D14" w:rsidP="00763D14">
      <w:pPr>
        <w:autoSpaceDE w:val="0"/>
        <w:autoSpaceDN w:val="0"/>
        <w:adjustRightInd w:val="0"/>
        <w:jc w:val="center"/>
        <w:rPr>
          <w:sz w:val="36"/>
          <w:szCs w:val="36"/>
        </w:rPr>
      </w:pPr>
      <w:r w:rsidRPr="004B435A">
        <w:rPr>
          <w:sz w:val="36"/>
          <w:szCs w:val="36"/>
        </w:rPr>
        <w:t xml:space="preserve"> </w:t>
      </w:r>
    </w:p>
    <w:p w:rsidR="00763D14" w:rsidRPr="004B435A" w:rsidRDefault="00F22B7F" w:rsidP="00763D14">
      <w:pPr>
        <w:autoSpaceDE w:val="0"/>
        <w:autoSpaceDN w:val="0"/>
        <w:adjustRightInd w:val="0"/>
        <w:jc w:val="center"/>
        <w:rPr>
          <w:b/>
          <w:sz w:val="36"/>
          <w:szCs w:val="36"/>
        </w:rPr>
      </w:pPr>
      <w:r>
        <w:rPr>
          <w:b/>
          <w:sz w:val="36"/>
          <w:szCs w:val="36"/>
        </w:rPr>
        <w:t>6403</w:t>
      </w:r>
      <w:r w:rsidR="00763D14" w:rsidRPr="004B435A">
        <w:rPr>
          <w:b/>
          <w:sz w:val="36"/>
          <w:szCs w:val="36"/>
        </w:rPr>
        <w:t xml:space="preserve"> L </w:t>
      </w:r>
      <w:r>
        <w:rPr>
          <w:b/>
          <w:sz w:val="36"/>
          <w:szCs w:val="36"/>
        </w:rPr>
        <w:t>podnikanie v remeslách a službách</w:t>
      </w:r>
      <w:r w:rsidR="00763D14" w:rsidRPr="004B435A">
        <w:rPr>
          <w:b/>
          <w:sz w:val="36"/>
          <w:szCs w:val="36"/>
        </w:rPr>
        <w:t xml:space="preserve"> </w:t>
      </w:r>
    </w:p>
    <w:p w:rsidR="00763D14" w:rsidRPr="004B435A" w:rsidRDefault="004B435A" w:rsidP="00763D14">
      <w:pPr>
        <w:autoSpaceDE w:val="0"/>
        <w:autoSpaceDN w:val="0"/>
        <w:adjustRightInd w:val="0"/>
        <w:jc w:val="center"/>
        <w:rPr>
          <w:bCs/>
          <w:color w:val="000000"/>
          <w:sz w:val="36"/>
          <w:szCs w:val="36"/>
        </w:rPr>
      </w:pPr>
      <w:r w:rsidRPr="004B435A">
        <w:rPr>
          <w:bCs/>
          <w:color w:val="000000"/>
          <w:sz w:val="36"/>
          <w:szCs w:val="36"/>
        </w:rPr>
        <w:t>nadstavbové štúdium</w:t>
      </w:r>
    </w:p>
    <w:p w:rsidR="004B435A" w:rsidRPr="004B435A" w:rsidRDefault="004B435A" w:rsidP="00763D14">
      <w:pPr>
        <w:autoSpaceDE w:val="0"/>
        <w:autoSpaceDN w:val="0"/>
        <w:adjustRightInd w:val="0"/>
        <w:jc w:val="center"/>
        <w:rPr>
          <w:b/>
          <w:bCs/>
          <w:color w:val="000000"/>
          <w:sz w:val="36"/>
          <w:szCs w:val="36"/>
        </w:rPr>
      </w:pPr>
    </w:p>
    <w:p w:rsidR="00763D14" w:rsidRPr="004B435A" w:rsidRDefault="0050567C" w:rsidP="00763D14">
      <w:pPr>
        <w:jc w:val="center"/>
        <w:rPr>
          <w:sz w:val="28"/>
          <w:szCs w:val="28"/>
        </w:rPr>
      </w:pPr>
      <w:r>
        <w:rPr>
          <w:sz w:val="28"/>
          <w:szCs w:val="28"/>
        </w:rPr>
        <w:t>Platný od 01.09. 2020</w:t>
      </w:r>
    </w:p>
    <w:p w:rsidR="0089755D" w:rsidRDefault="00763D14" w:rsidP="00763D14">
      <w:pPr>
        <w:rPr>
          <w:noProof/>
        </w:rPr>
      </w:pPr>
      <w:r w:rsidRPr="002947FE">
        <w:rPr>
          <w:sz w:val="36"/>
          <w:szCs w:val="36"/>
        </w:rPr>
        <w:br w:type="page"/>
      </w:r>
      <w:r w:rsidRPr="003B6949">
        <w:rPr>
          <w:rFonts w:ascii="Arial" w:hAnsi="Arial" w:cs="Arial"/>
          <w:color w:val="0000FF"/>
          <w:sz w:val="32"/>
          <w:szCs w:val="32"/>
        </w:rPr>
        <w:lastRenderedPageBreak/>
        <w:t>OBSAH</w:t>
      </w:r>
      <w:r w:rsidRPr="004B435A">
        <w:rPr>
          <w:color w:val="0000FF"/>
          <w:sz w:val="32"/>
          <w:szCs w:val="32"/>
        </w:rPr>
        <w:fldChar w:fldCharType="begin"/>
      </w:r>
      <w:r w:rsidRPr="004B435A">
        <w:rPr>
          <w:color w:val="0000FF"/>
          <w:sz w:val="32"/>
          <w:szCs w:val="32"/>
        </w:rPr>
        <w:instrText xml:space="preserve"> TOC \h \z \t "jojo1;1;jojo1.1;2;jojo1.1.1;3" </w:instrText>
      </w:r>
      <w:r w:rsidRPr="004B435A">
        <w:rPr>
          <w:color w:val="0000FF"/>
          <w:sz w:val="32"/>
          <w:szCs w:val="32"/>
        </w:rPr>
        <w:fldChar w:fldCharType="separate"/>
      </w:r>
    </w:p>
    <w:p w:rsidR="0089755D" w:rsidRDefault="009461EA">
      <w:pPr>
        <w:pStyle w:val="Obsah1"/>
        <w:rPr>
          <w:rFonts w:asciiTheme="minorHAnsi" w:eastAsiaTheme="minorEastAsia" w:hAnsiTheme="minorHAnsi" w:cstheme="minorBidi"/>
          <w:b w:val="0"/>
          <w:bCs w:val="0"/>
          <w:noProof/>
          <w:sz w:val="22"/>
          <w:szCs w:val="22"/>
        </w:rPr>
      </w:pPr>
      <w:hyperlink w:anchor="_Toc536001606" w:history="1">
        <w:r w:rsidR="0089755D" w:rsidRPr="003A157C">
          <w:rPr>
            <w:rStyle w:val="Hypertextovprepojenie"/>
            <w:noProof/>
          </w:rPr>
          <w:t>1.</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Úvodné identifikačné údaje</w:t>
        </w:r>
        <w:r w:rsidR="0089755D">
          <w:rPr>
            <w:noProof/>
            <w:webHidden/>
          </w:rPr>
          <w:tab/>
        </w:r>
        <w:r w:rsidR="0089755D">
          <w:rPr>
            <w:noProof/>
            <w:webHidden/>
          </w:rPr>
          <w:fldChar w:fldCharType="begin"/>
        </w:r>
        <w:r w:rsidR="0089755D">
          <w:rPr>
            <w:noProof/>
            <w:webHidden/>
          </w:rPr>
          <w:instrText xml:space="preserve"> PAGEREF _Toc536001606 \h </w:instrText>
        </w:r>
        <w:r w:rsidR="0089755D">
          <w:rPr>
            <w:noProof/>
            <w:webHidden/>
          </w:rPr>
        </w:r>
        <w:r w:rsidR="0089755D">
          <w:rPr>
            <w:noProof/>
            <w:webHidden/>
          </w:rPr>
          <w:fldChar w:fldCharType="separate"/>
        </w:r>
        <w:r w:rsidR="0089755D">
          <w:rPr>
            <w:noProof/>
            <w:webHidden/>
          </w:rPr>
          <w:t>4</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07" w:history="1">
        <w:r w:rsidR="0089755D" w:rsidRPr="003A157C">
          <w:rPr>
            <w:rStyle w:val="Hypertextovprepojenie"/>
            <w:noProof/>
          </w:rPr>
          <w:t>2.</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Ciele a poslanie výchovy a vzdelávania</w:t>
        </w:r>
        <w:r w:rsidR="0089755D">
          <w:rPr>
            <w:noProof/>
            <w:webHidden/>
          </w:rPr>
          <w:tab/>
        </w:r>
        <w:r w:rsidR="0089755D">
          <w:rPr>
            <w:noProof/>
            <w:webHidden/>
          </w:rPr>
          <w:fldChar w:fldCharType="begin"/>
        </w:r>
        <w:r w:rsidR="0089755D">
          <w:rPr>
            <w:noProof/>
            <w:webHidden/>
          </w:rPr>
          <w:instrText xml:space="preserve"> PAGEREF _Toc536001607 \h </w:instrText>
        </w:r>
        <w:r w:rsidR="0089755D">
          <w:rPr>
            <w:noProof/>
            <w:webHidden/>
          </w:rPr>
        </w:r>
        <w:r w:rsidR="0089755D">
          <w:rPr>
            <w:noProof/>
            <w:webHidden/>
          </w:rPr>
          <w:fldChar w:fldCharType="separate"/>
        </w:r>
        <w:r w:rsidR="0089755D">
          <w:rPr>
            <w:noProof/>
            <w:webHidden/>
          </w:rPr>
          <w:t>6</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08" w:history="1">
        <w:r w:rsidR="0089755D" w:rsidRPr="003A157C">
          <w:rPr>
            <w:rStyle w:val="Hypertextovprepojenie"/>
            <w:noProof/>
          </w:rPr>
          <w:t>1.</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Všeobecná charakteristika školy</w:t>
        </w:r>
        <w:r w:rsidR="0089755D">
          <w:rPr>
            <w:noProof/>
            <w:webHidden/>
          </w:rPr>
          <w:tab/>
        </w:r>
        <w:r w:rsidR="0089755D">
          <w:rPr>
            <w:noProof/>
            <w:webHidden/>
          </w:rPr>
          <w:fldChar w:fldCharType="begin"/>
        </w:r>
        <w:r w:rsidR="0089755D">
          <w:rPr>
            <w:noProof/>
            <w:webHidden/>
          </w:rPr>
          <w:instrText xml:space="preserve"> PAGEREF _Toc536001608 \h </w:instrText>
        </w:r>
        <w:r w:rsidR="0089755D">
          <w:rPr>
            <w:noProof/>
            <w:webHidden/>
          </w:rPr>
        </w:r>
        <w:r w:rsidR="0089755D">
          <w:rPr>
            <w:noProof/>
            <w:webHidden/>
          </w:rPr>
          <w:fldChar w:fldCharType="separate"/>
        </w:r>
        <w:r w:rsidR="0089755D">
          <w:rPr>
            <w:noProof/>
            <w:webHidden/>
          </w:rPr>
          <w:t>7</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09" w:history="1">
        <w:r w:rsidR="0089755D" w:rsidRPr="003A157C">
          <w:rPr>
            <w:rStyle w:val="Hypertextovprepojenie"/>
            <w:noProof/>
          </w:rPr>
          <w:t>1.1.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História školy</w:t>
        </w:r>
        <w:r w:rsidR="0089755D">
          <w:rPr>
            <w:noProof/>
            <w:webHidden/>
          </w:rPr>
          <w:tab/>
        </w:r>
        <w:r w:rsidR="0089755D">
          <w:rPr>
            <w:noProof/>
            <w:webHidden/>
          </w:rPr>
          <w:fldChar w:fldCharType="begin"/>
        </w:r>
        <w:r w:rsidR="0089755D">
          <w:rPr>
            <w:noProof/>
            <w:webHidden/>
          </w:rPr>
          <w:instrText xml:space="preserve"> PAGEREF _Toc536001609 \h </w:instrText>
        </w:r>
        <w:r w:rsidR="0089755D">
          <w:rPr>
            <w:noProof/>
            <w:webHidden/>
          </w:rPr>
        </w:r>
        <w:r w:rsidR="0089755D">
          <w:rPr>
            <w:noProof/>
            <w:webHidden/>
          </w:rPr>
          <w:fldChar w:fldCharType="separate"/>
        </w:r>
        <w:r w:rsidR="0089755D">
          <w:rPr>
            <w:noProof/>
            <w:webHidden/>
          </w:rPr>
          <w:t>7</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0" w:history="1">
        <w:r w:rsidR="0089755D" w:rsidRPr="003A157C">
          <w:rPr>
            <w:rStyle w:val="Hypertextovprepojenie"/>
            <w:noProof/>
          </w:rPr>
          <w:t>1.2.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Súčasný profil školy</w:t>
        </w:r>
        <w:r w:rsidR="0089755D">
          <w:rPr>
            <w:noProof/>
            <w:webHidden/>
          </w:rPr>
          <w:tab/>
        </w:r>
        <w:r w:rsidR="0089755D">
          <w:rPr>
            <w:noProof/>
            <w:webHidden/>
          </w:rPr>
          <w:fldChar w:fldCharType="begin"/>
        </w:r>
        <w:r w:rsidR="0089755D">
          <w:rPr>
            <w:noProof/>
            <w:webHidden/>
          </w:rPr>
          <w:instrText xml:space="preserve"> PAGEREF _Toc536001610 \h </w:instrText>
        </w:r>
        <w:r w:rsidR="0089755D">
          <w:rPr>
            <w:noProof/>
            <w:webHidden/>
          </w:rPr>
        </w:r>
        <w:r w:rsidR="0089755D">
          <w:rPr>
            <w:noProof/>
            <w:webHidden/>
          </w:rPr>
          <w:fldChar w:fldCharType="separate"/>
        </w:r>
        <w:r w:rsidR="0089755D">
          <w:rPr>
            <w:noProof/>
            <w:webHidden/>
          </w:rPr>
          <w:t>10</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1" w:history="1">
        <w:r w:rsidR="0089755D" w:rsidRPr="003A157C">
          <w:rPr>
            <w:rStyle w:val="Hypertextovprepojenie"/>
            <w:noProof/>
          </w:rPr>
          <w:t>1.3.</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Charakteristika školy</w:t>
        </w:r>
        <w:r w:rsidR="0089755D">
          <w:rPr>
            <w:noProof/>
            <w:webHidden/>
          </w:rPr>
          <w:tab/>
        </w:r>
        <w:r w:rsidR="0089755D">
          <w:rPr>
            <w:noProof/>
            <w:webHidden/>
          </w:rPr>
          <w:fldChar w:fldCharType="begin"/>
        </w:r>
        <w:r w:rsidR="0089755D">
          <w:rPr>
            <w:noProof/>
            <w:webHidden/>
          </w:rPr>
          <w:instrText xml:space="preserve"> PAGEREF _Toc536001611 \h </w:instrText>
        </w:r>
        <w:r w:rsidR="0089755D">
          <w:rPr>
            <w:noProof/>
            <w:webHidden/>
          </w:rPr>
        </w:r>
        <w:r w:rsidR="0089755D">
          <w:rPr>
            <w:noProof/>
            <w:webHidden/>
          </w:rPr>
          <w:fldChar w:fldCharType="separate"/>
        </w:r>
        <w:r w:rsidR="0089755D">
          <w:rPr>
            <w:noProof/>
            <w:webHidden/>
          </w:rPr>
          <w:t>12</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2" w:history="1">
        <w:r w:rsidR="0089755D" w:rsidRPr="003A157C">
          <w:rPr>
            <w:rStyle w:val="Hypertextovprepojenie"/>
            <w:noProof/>
          </w:rPr>
          <w:t>1.4.</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Aktivity školy</w:t>
        </w:r>
        <w:r w:rsidR="0089755D">
          <w:rPr>
            <w:noProof/>
            <w:webHidden/>
          </w:rPr>
          <w:tab/>
        </w:r>
        <w:r w:rsidR="0089755D">
          <w:rPr>
            <w:noProof/>
            <w:webHidden/>
          </w:rPr>
          <w:fldChar w:fldCharType="begin"/>
        </w:r>
        <w:r w:rsidR="0089755D">
          <w:rPr>
            <w:noProof/>
            <w:webHidden/>
          </w:rPr>
          <w:instrText xml:space="preserve"> PAGEREF _Toc536001612 \h </w:instrText>
        </w:r>
        <w:r w:rsidR="0089755D">
          <w:rPr>
            <w:noProof/>
            <w:webHidden/>
          </w:rPr>
        </w:r>
        <w:r w:rsidR="0089755D">
          <w:rPr>
            <w:noProof/>
            <w:webHidden/>
          </w:rPr>
          <w:fldChar w:fldCharType="separate"/>
        </w:r>
        <w:r w:rsidR="0089755D">
          <w:rPr>
            <w:noProof/>
            <w:webHidden/>
          </w:rPr>
          <w:t>12</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3" w:history="1">
        <w:r w:rsidR="0089755D" w:rsidRPr="003A157C">
          <w:rPr>
            <w:rStyle w:val="Hypertextovprepojenie"/>
            <w:noProof/>
          </w:rPr>
          <w:t>1.5.</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Charakteristika pedagogického zboru</w:t>
        </w:r>
        <w:r w:rsidR="0089755D">
          <w:rPr>
            <w:noProof/>
            <w:webHidden/>
          </w:rPr>
          <w:tab/>
        </w:r>
        <w:r w:rsidR="0089755D">
          <w:rPr>
            <w:noProof/>
            <w:webHidden/>
          </w:rPr>
          <w:fldChar w:fldCharType="begin"/>
        </w:r>
        <w:r w:rsidR="0089755D">
          <w:rPr>
            <w:noProof/>
            <w:webHidden/>
          </w:rPr>
          <w:instrText xml:space="preserve"> PAGEREF _Toc536001613 \h </w:instrText>
        </w:r>
        <w:r w:rsidR="0089755D">
          <w:rPr>
            <w:noProof/>
            <w:webHidden/>
          </w:rPr>
        </w:r>
        <w:r w:rsidR="0089755D">
          <w:rPr>
            <w:noProof/>
            <w:webHidden/>
          </w:rPr>
          <w:fldChar w:fldCharType="separate"/>
        </w:r>
        <w:r w:rsidR="0089755D">
          <w:rPr>
            <w:noProof/>
            <w:webHidden/>
          </w:rPr>
          <w:t>14</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4" w:history="1">
        <w:r w:rsidR="0089755D" w:rsidRPr="003A157C">
          <w:rPr>
            <w:rStyle w:val="Hypertextovprepojenie"/>
            <w:noProof/>
          </w:rPr>
          <w:t>1.6.</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Požiadavky na kontinuálne vzdelávanie pedagogických zamestnancov</w:t>
        </w:r>
        <w:r w:rsidR="0089755D">
          <w:rPr>
            <w:noProof/>
            <w:webHidden/>
          </w:rPr>
          <w:tab/>
        </w:r>
        <w:r w:rsidR="0089755D">
          <w:rPr>
            <w:noProof/>
            <w:webHidden/>
          </w:rPr>
          <w:fldChar w:fldCharType="begin"/>
        </w:r>
        <w:r w:rsidR="0089755D">
          <w:rPr>
            <w:noProof/>
            <w:webHidden/>
          </w:rPr>
          <w:instrText xml:space="preserve"> PAGEREF _Toc536001614 \h </w:instrText>
        </w:r>
        <w:r w:rsidR="0089755D">
          <w:rPr>
            <w:noProof/>
            <w:webHidden/>
          </w:rPr>
        </w:r>
        <w:r w:rsidR="0089755D">
          <w:rPr>
            <w:noProof/>
            <w:webHidden/>
          </w:rPr>
          <w:fldChar w:fldCharType="separate"/>
        </w:r>
        <w:r w:rsidR="0089755D">
          <w:rPr>
            <w:noProof/>
            <w:webHidden/>
          </w:rPr>
          <w:t>14</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5" w:history="1">
        <w:r w:rsidR="0089755D" w:rsidRPr="003A157C">
          <w:rPr>
            <w:rStyle w:val="Hypertextovprepojenie"/>
            <w:noProof/>
          </w:rPr>
          <w:t>1.7.</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Dlhodobé projekty</w:t>
        </w:r>
        <w:r w:rsidR="0089755D">
          <w:rPr>
            <w:noProof/>
            <w:webHidden/>
          </w:rPr>
          <w:tab/>
        </w:r>
        <w:r w:rsidR="0089755D">
          <w:rPr>
            <w:noProof/>
            <w:webHidden/>
          </w:rPr>
          <w:fldChar w:fldCharType="begin"/>
        </w:r>
        <w:r w:rsidR="0089755D">
          <w:rPr>
            <w:noProof/>
            <w:webHidden/>
          </w:rPr>
          <w:instrText xml:space="preserve"> PAGEREF _Toc536001615 \h </w:instrText>
        </w:r>
        <w:r w:rsidR="0089755D">
          <w:rPr>
            <w:noProof/>
            <w:webHidden/>
          </w:rPr>
        </w:r>
        <w:r w:rsidR="0089755D">
          <w:rPr>
            <w:noProof/>
            <w:webHidden/>
          </w:rPr>
          <w:fldChar w:fldCharType="separate"/>
        </w:r>
        <w:r w:rsidR="0089755D">
          <w:rPr>
            <w:noProof/>
            <w:webHidden/>
          </w:rPr>
          <w:t>15</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6" w:history="1">
        <w:r w:rsidR="0089755D" w:rsidRPr="003A157C">
          <w:rPr>
            <w:rStyle w:val="Hypertextovprepojenie"/>
            <w:noProof/>
          </w:rPr>
          <w:t>1.8.</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Spolupráca so sociálnymi partnermi</w:t>
        </w:r>
        <w:r w:rsidR="0089755D">
          <w:rPr>
            <w:noProof/>
            <w:webHidden/>
          </w:rPr>
          <w:tab/>
        </w:r>
        <w:r w:rsidR="0089755D">
          <w:rPr>
            <w:noProof/>
            <w:webHidden/>
          </w:rPr>
          <w:fldChar w:fldCharType="begin"/>
        </w:r>
        <w:r w:rsidR="0089755D">
          <w:rPr>
            <w:noProof/>
            <w:webHidden/>
          </w:rPr>
          <w:instrText xml:space="preserve"> PAGEREF _Toc536001616 \h </w:instrText>
        </w:r>
        <w:r w:rsidR="0089755D">
          <w:rPr>
            <w:noProof/>
            <w:webHidden/>
          </w:rPr>
        </w:r>
        <w:r w:rsidR="0089755D">
          <w:rPr>
            <w:noProof/>
            <w:webHidden/>
          </w:rPr>
          <w:fldChar w:fldCharType="separate"/>
        </w:r>
        <w:r w:rsidR="0089755D">
          <w:rPr>
            <w:noProof/>
            <w:webHidden/>
          </w:rPr>
          <w:t>15</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17" w:history="1">
        <w:r w:rsidR="0089755D" w:rsidRPr="003A157C">
          <w:rPr>
            <w:rStyle w:val="Hypertextovprepojenie"/>
            <w:noProof/>
          </w:rPr>
          <w:t>3.</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Podmienky na realizáciu vzdelávacieho programu  v študijnom odbore 6403 L podnikanie v remeslách a službách</w:t>
        </w:r>
        <w:r w:rsidR="0089755D">
          <w:rPr>
            <w:noProof/>
            <w:webHidden/>
          </w:rPr>
          <w:tab/>
        </w:r>
        <w:r w:rsidR="0089755D">
          <w:rPr>
            <w:noProof/>
            <w:webHidden/>
          </w:rPr>
          <w:fldChar w:fldCharType="begin"/>
        </w:r>
        <w:r w:rsidR="0089755D">
          <w:rPr>
            <w:noProof/>
            <w:webHidden/>
          </w:rPr>
          <w:instrText xml:space="preserve"> PAGEREF _Toc536001617 \h </w:instrText>
        </w:r>
        <w:r w:rsidR="0089755D">
          <w:rPr>
            <w:noProof/>
            <w:webHidden/>
          </w:rPr>
        </w:r>
        <w:r w:rsidR="0089755D">
          <w:rPr>
            <w:noProof/>
            <w:webHidden/>
          </w:rPr>
          <w:fldChar w:fldCharType="separate"/>
        </w:r>
        <w:r w:rsidR="0089755D">
          <w:rPr>
            <w:noProof/>
            <w:webHidden/>
          </w:rPr>
          <w:t>17</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8" w:history="1">
        <w:r w:rsidR="0089755D" w:rsidRPr="003A157C">
          <w:rPr>
            <w:rStyle w:val="Hypertextovprepojenie"/>
            <w:noProof/>
          </w:rPr>
          <w:t>3.1.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Materiálne podmienky</w:t>
        </w:r>
        <w:r w:rsidR="0089755D">
          <w:rPr>
            <w:noProof/>
            <w:webHidden/>
          </w:rPr>
          <w:tab/>
        </w:r>
        <w:r w:rsidR="0089755D">
          <w:rPr>
            <w:noProof/>
            <w:webHidden/>
          </w:rPr>
          <w:fldChar w:fldCharType="begin"/>
        </w:r>
        <w:r w:rsidR="0089755D">
          <w:rPr>
            <w:noProof/>
            <w:webHidden/>
          </w:rPr>
          <w:instrText xml:space="preserve"> PAGEREF _Toc536001618 \h </w:instrText>
        </w:r>
        <w:r w:rsidR="0089755D">
          <w:rPr>
            <w:noProof/>
            <w:webHidden/>
          </w:rPr>
        </w:r>
        <w:r w:rsidR="0089755D">
          <w:rPr>
            <w:noProof/>
            <w:webHidden/>
          </w:rPr>
          <w:fldChar w:fldCharType="separate"/>
        </w:r>
        <w:r w:rsidR="0089755D">
          <w:rPr>
            <w:noProof/>
            <w:webHidden/>
          </w:rPr>
          <w:t>17</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19" w:history="1">
        <w:r w:rsidR="0089755D" w:rsidRPr="003A157C">
          <w:rPr>
            <w:rStyle w:val="Hypertextovprepojenie"/>
            <w:noProof/>
          </w:rPr>
          <w:t>3.2.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Personálne podmienky</w:t>
        </w:r>
        <w:r w:rsidR="0089755D">
          <w:rPr>
            <w:noProof/>
            <w:webHidden/>
          </w:rPr>
          <w:tab/>
        </w:r>
        <w:r w:rsidR="0089755D">
          <w:rPr>
            <w:noProof/>
            <w:webHidden/>
          </w:rPr>
          <w:fldChar w:fldCharType="begin"/>
        </w:r>
        <w:r w:rsidR="0089755D">
          <w:rPr>
            <w:noProof/>
            <w:webHidden/>
          </w:rPr>
          <w:instrText xml:space="preserve"> PAGEREF _Toc536001619 \h </w:instrText>
        </w:r>
        <w:r w:rsidR="0089755D">
          <w:rPr>
            <w:noProof/>
            <w:webHidden/>
          </w:rPr>
        </w:r>
        <w:r w:rsidR="0089755D">
          <w:rPr>
            <w:noProof/>
            <w:webHidden/>
          </w:rPr>
          <w:fldChar w:fldCharType="separate"/>
        </w:r>
        <w:r w:rsidR="0089755D">
          <w:rPr>
            <w:noProof/>
            <w:webHidden/>
          </w:rPr>
          <w:t>19</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0" w:history="1">
        <w:r w:rsidR="0089755D" w:rsidRPr="003A157C">
          <w:rPr>
            <w:rStyle w:val="Hypertextovprepojenie"/>
            <w:noProof/>
          </w:rPr>
          <w:t>3.3.</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Organizačné podmienky</w:t>
        </w:r>
        <w:r w:rsidR="0089755D">
          <w:rPr>
            <w:noProof/>
            <w:webHidden/>
          </w:rPr>
          <w:tab/>
        </w:r>
        <w:r w:rsidR="0089755D">
          <w:rPr>
            <w:noProof/>
            <w:webHidden/>
          </w:rPr>
          <w:fldChar w:fldCharType="begin"/>
        </w:r>
        <w:r w:rsidR="0089755D">
          <w:rPr>
            <w:noProof/>
            <w:webHidden/>
          </w:rPr>
          <w:instrText xml:space="preserve"> PAGEREF _Toc536001620 \h </w:instrText>
        </w:r>
        <w:r w:rsidR="0089755D">
          <w:rPr>
            <w:noProof/>
            <w:webHidden/>
          </w:rPr>
        </w:r>
        <w:r w:rsidR="0089755D">
          <w:rPr>
            <w:noProof/>
            <w:webHidden/>
          </w:rPr>
          <w:fldChar w:fldCharType="separate"/>
        </w:r>
        <w:r w:rsidR="0089755D">
          <w:rPr>
            <w:noProof/>
            <w:webHidden/>
          </w:rPr>
          <w:t>19</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1" w:history="1">
        <w:r w:rsidR="0089755D" w:rsidRPr="003A157C">
          <w:rPr>
            <w:rStyle w:val="Hypertextovprepojenie"/>
            <w:noProof/>
          </w:rPr>
          <w:t>3.4.</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Organizácia prijímacieho konania</w:t>
        </w:r>
        <w:r w:rsidR="0089755D">
          <w:rPr>
            <w:noProof/>
            <w:webHidden/>
          </w:rPr>
          <w:tab/>
        </w:r>
        <w:r w:rsidR="0089755D">
          <w:rPr>
            <w:noProof/>
            <w:webHidden/>
          </w:rPr>
          <w:fldChar w:fldCharType="begin"/>
        </w:r>
        <w:r w:rsidR="0089755D">
          <w:rPr>
            <w:noProof/>
            <w:webHidden/>
          </w:rPr>
          <w:instrText xml:space="preserve"> PAGEREF _Toc536001621 \h </w:instrText>
        </w:r>
        <w:r w:rsidR="0089755D">
          <w:rPr>
            <w:noProof/>
            <w:webHidden/>
          </w:rPr>
        </w:r>
        <w:r w:rsidR="0089755D">
          <w:rPr>
            <w:noProof/>
            <w:webHidden/>
          </w:rPr>
          <w:fldChar w:fldCharType="separate"/>
        </w:r>
        <w:r w:rsidR="0089755D">
          <w:rPr>
            <w:noProof/>
            <w:webHidden/>
          </w:rPr>
          <w:t>20</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2" w:history="1">
        <w:r w:rsidR="0089755D" w:rsidRPr="003A157C">
          <w:rPr>
            <w:rStyle w:val="Hypertextovprepojenie"/>
            <w:noProof/>
          </w:rPr>
          <w:t>3.5.</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Podmienky bezpečnosti práce a ochrany zdravia pri výchove  a vzdelávaní</w:t>
        </w:r>
        <w:r w:rsidR="0089755D">
          <w:rPr>
            <w:noProof/>
            <w:webHidden/>
          </w:rPr>
          <w:tab/>
        </w:r>
        <w:r w:rsidR="0089755D">
          <w:rPr>
            <w:noProof/>
            <w:webHidden/>
          </w:rPr>
          <w:fldChar w:fldCharType="begin"/>
        </w:r>
        <w:r w:rsidR="0089755D">
          <w:rPr>
            <w:noProof/>
            <w:webHidden/>
          </w:rPr>
          <w:instrText xml:space="preserve"> PAGEREF _Toc536001622 \h </w:instrText>
        </w:r>
        <w:r w:rsidR="0089755D">
          <w:rPr>
            <w:noProof/>
            <w:webHidden/>
          </w:rPr>
        </w:r>
        <w:r w:rsidR="0089755D">
          <w:rPr>
            <w:noProof/>
            <w:webHidden/>
          </w:rPr>
          <w:fldChar w:fldCharType="separate"/>
        </w:r>
        <w:r w:rsidR="0089755D">
          <w:rPr>
            <w:noProof/>
            <w:webHidden/>
          </w:rPr>
          <w:t>20</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23" w:history="1">
        <w:r w:rsidR="0089755D" w:rsidRPr="003A157C">
          <w:rPr>
            <w:rStyle w:val="Hypertextovprepojenie"/>
            <w:noProof/>
          </w:rPr>
          <w:t>4.</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Podmienky vzdelávania žiakov so špeciálnymi výchovno-vzdelávacími potrebami v študijnom odbore 6403 L podnikanie v remeslách a službách</w:t>
        </w:r>
        <w:r w:rsidR="0089755D">
          <w:rPr>
            <w:noProof/>
            <w:webHidden/>
          </w:rPr>
          <w:tab/>
        </w:r>
        <w:r w:rsidR="0089755D">
          <w:rPr>
            <w:noProof/>
            <w:webHidden/>
          </w:rPr>
          <w:fldChar w:fldCharType="begin"/>
        </w:r>
        <w:r w:rsidR="0089755D">
          <w:rPr>
            <w:noProof/>
            <w:webHidden/>
          </w:rPr>
          <w:instrText xml:space="preserve"> PAGEREF _Toc536001623 \h </w:instrText>
        </w:r>
        <w:r w:rsidR="0089755D">
          <w:rPr>
            <w:noProof/>
            <w:webHidden/>
          </w:rPr>
        </w:r>
        <w:r w:rsidR="0089755D">
          <w:rPr>
            <w:noProof/>
            <w:webHidden/>
          </w:rPr>
          <w:fldChar w:fldCharType="separate"/>
        </w:r>
        <w:r w:rsidR="0089755D">
          <w:rPr>
            <w:noProof/>
            <w:webHidden/>
          </w:rPr>
          <w:t>22</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24" w:history="1">
        <w:r w:rsidR="0089755D" w:rsidRPr="003A157C">
          <w:rPr>
            <w:rStyle w:val="Hypertextovprepojenie"/>
            <w:noProof/>
          </w:rPr>
          <w:t>5.</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Vnútorný systém kontroly a hodnotenia študijného odboru      6403 L podnikanie v remeslách a službách</w:t>
        </w:r>
        <w:r w:rsidR="0089755D">
          <w:rPr>
            <w:noProof/>
            <w:webHidden/>
          </w:rPr>
          <w:tab/>
        </w:r>
        <w:r w:rsidR="0089755D">
          <w:rPr>
            <w:noProof/>
            <w:webHidden/>
          </w:rPr>
          <w:fldChar w:fldCharType="begin"/>
        </w:r>
        <w:r w:rsidR="0089755D">
          <w:rPr>
            <w:noProof/>
            <w:webHidden/>
          </w:rPr>
          <w:instrText xml:space="preserve"> PAGEREF _Toc536001624 \h </w:instrText>
        </w:r>
        <w:r w:rsidR="0089755D">
          <w:rPr>
            <w:noProof/>
            <w:webHidden/>
          </w:rPr>
        </w:r>
        <w:r w:rsidR="0089755D">
          <w:rPr>
            <w:noProof/>
            <w:webHidden/>
          </w:rPr>
          <w:fldChar w:fldCharType="separate"/>
        </w:r>
        <w:r w:rsidR="0089755D">
          <w:rPr>
            <w:noProof/>
            <w:webHidden/>
          </w:rPr>
          <w:t>23</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5" w:history="1">
        <w:r w:rsidR="0089755D" w:rsidRPr="003A157C">
          <w:rPr>
            <w:rStyle w:val="Hypertextovprepojenie"/>
            <w:noProof/>
          </w:rPr>
          <w:t>5.1.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Hodnotenie vzdelávacích výsledkov práce žiaka</w:t>
        </w:r>
        <w:r w:rsidR="0089755D">
          <w:rPr>
            <w:noProof/>
            <w:webHidden/>
          </w:rPr>
          <w:tab/>
        </w:r>
        <w:r w:rsidR="0089755D">
          <w:rPr>
            <w:noProof/>
            <w:webHidden/>
          </w:rPr>
          <w:fldChar w:fldCharType="begin"/>
        </w:r>
        <w:r w:rsidR="0089755D">
          <w:rPr>
            <w:noProof/>
            <w:webHidden/>
          </w:rPr>
          <w:instrText xml:space="preserve"> PAGEREF _Toc536001625 \h </w:instrText>
        </w:r>
        <w:r w:rsidR="0089755D">
          <w:rPr>
            <w:noProof/>
            <w:webHidden/>
          </w:rPr>
        </w:r>
        <w:r w:rsidR="0089755D">
          <w:rPr>
            <w:noProof/>
            <w:webHidden/>
          </w:rPr>
          <w:fldChar w:fldCharType="separate"/>
        </w:r>
        <w:r w:rsidR="0089755D">
          <w:rPr>
            <w:noProof/>
            <w:webHidden/>
          </w:rPr>
          <w:t>23</w:t>
        </w:r>
        <w:r w:rsidR="0089755D">
          <w:rPr>
            <w:noProof/>
            <w:webHidden/>
          </w:rPr>
          <w:fldChar w:fldCharType="end"/>
        </w:r>
      </w:hyperlink>
    </w:p>
    <w:p w:rsidR="0089755D" w:rsidRDefault="009461EA">
      <w:pPr>
        <w:pStyle w:val="Obsah3"/>
        <w:tabs>
          <w:tab w:val="left" w:pos="1200"/>
          <w:tab w:val="right" w:leader="dot" w:pos="9344"/>
        </w:tabs>
        <w:rPr>
          <w:rFonts w:asciiTheme="minorHAnsi" w:eastAsiaTheme="minorEastAsia" w:hAnsiTheme="minorHAnsi" w:cstheme="minorBidi"/>
          <w:noProof/>
          <w:sz w:val="22"/>
          <w:szCs w:val="22"/>
        </w:rPr>
      </w:pPr>
      <w:hyperlink w:anchor="_Toc536001626" w:history="1">
        <w:r w:rsidR="0089755D" w:rsidRPr="003A157C">
          <w:rPr>
            <w:rStyle w:val="Hypertextovprepojenie"/>
            <w:noProof/>
          </w:rPr>
          <w:t>5.1.1.</w:t>
        </w:r>
        <w:r w:rsidR="0089755D">
          <w:rPr>
            <w:rFonts w:asciiTheme="minorHAnsi" w:eastAsiaTheme="minorEastAsia" w:hAnsiTheme="minorHAnsi" w:cstheme="minorBidi"/>
            <w:noProof/>
            <w:sz w:val="22"/>
            <w:szCs w:val="22"/>
          </w:rPr>
          <w:tab/>
        </w:r>
        <w:r w:rsidR="0089755D" w:rsidRPr="003A157C">
          <w:rPr>
            <w:rStyle w:val="Hypertextovprepojenie"/>
            <w:noProof/>
          </w:rPr>
          <w:t>Maturitná skúška</w:t>
        </w:r>
        <w:r w:rsidR="0089755D">
          <w:rPr>
            <w:noProof/>
            <w:webHidden/>
          </w:rPr>
          <w:tab/>
        </w:r>
        <w:r w:rsidR="0089755D">
          <w:rPr>
            <w:noProof/>
            <w:webHidden/>
          </w:rPr>
          <w:fldChar w:fldCharType="begin"/>
        </w:r>
        <w:r w:rsidR="0089755D">
          <w:rPr>
            <w:noProof/>
            <w:webHidden/>
          </w:rPr>
          <w:instrText xml:space="preserve"> PAGEREF _Toc536001626 \h </w:instrText>
        </w:r>
        <w:r w:rsidR="0089755D">
          <w:rPr>
            <w:noProof/>
            <w:webHidden/>
          </w:rPr>
        </w:r>
        <w:r w:rsidR="0089755D">
          <w:rPr>
            <w:noProof/>
            <w:webHidden/>
          </w:rPr>
          <w:fldChar w:fldCharType="separate"/>
        </w:r>
        <w:r w:rsidR="0089755D">
          <w:rPr>
            <w:noProof/>
            <w:webHidden/>
          </w:rPr>
          <w:t>26</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7" w:history="1">
        <w:r w:rsidR="0089755D" w:rsidRPr="003A157C">
          <w:rPr>
            <w:rStyle w:val="Hypertextovprepojenie"/>
            <w:noProof/>
          </w:rPr>
          <w:t>5.2.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Vnútorný systém kontroly a hodnotenia zamestnancov</w:t>
        </w:r>
        <w:r w:rsidR="0089755D">
          <w:rPr>
            <w:noProof/>
            <w:webHidden/>
          </w:rPr>
          <w:tab/>
        </w:r>
        <w:r w:rsidR="0089755D">
          <w:rPr>
            <w:noProof/>
            <w:webHidden/>
          </w:rPr>
          <w:fldChar w:fldCharType="begin"/>
        </w:r>
        <w:r w:rsidR="0089755D">
          <w:rPr>
            <w:noProof/>
            <w:webHidden/>
          </w:rPr>
          <w:instrText xml:space="preserve"> PAGEREF _Toc536001627 \h </w:instrText>
        </w:r>
        <w:r w:rsidR="0089755D">
          <w:rPr>
            <w:noProof/>
            <w:webHidden/>
          </w:rPr>
        </w:r>
        <w:r w:rsidR="0089755D">
          <w:rPr>
            <w:noProof/>
            <w:webHidden/>
          </w:rPr>
          <w:fldChar w:fldCharType="separate"/>
        </w:r>
        <w:r w:rsidR="0089755D">
          <w:rPr>
            <w:noProof/>
            <w:webHidden/>
          </w:rPr>
          <w:t>27</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28" w:history="1">
        <w:r w:rsidR="0089755D" w:rsidRPr="003A157C">
          <w:rPr>
            <w:rStyle w:val="Hypertextovprepojenie"/>
            <w:noProof/>
          </w:rPr>
          <w:t>5.3.</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Hodnotenie školy</w:t>
        </w:r>
        <w:r w:rsidR="0089755D">
          <w:rPr>
            <w:noProof/>
            <w:webHidden/>
          </w:rPr>
          <w:tab/>
        </w:r>
        <w:r w:rsidR="0089755D">
          <w:rPr>
            <w:noProof/>
            <w:webHidden/>
          </w:rPr>
          <w:fldChar w:fldCharType="begin"/>
        </w:r>
        <w:r w:rsidR="0089755D">
          <w:rPr>
            <w:noProof/>
            <w:webHidden/>
          </w:rPr>
          <w:instrText xml:space="preserve"> PAGEREF _Toc536001628 \h </w:instrText>
        </w:r>
        <w:r w:rsidR="0089755D">
          <w:rPr>
            <w:noProof/>
            <w:webHidden/>
          </w:rPr>
        </w:r>
        <w:r w:rsidR="0089755D">
          <w:rPr>
            <w:noProof/>
            <w:webHidden/>
          </w:rPr>
          <w:fldChar w:fldCharType="separate"/>
        </w:r>
        <w:r w:rsidR="0089755D">
          <w:rPr>
            <w:noProof/>
            <w:webHidden/>
          </w:rPr>
          <w:t>27</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29" w:history="1">
        <w:r w:rsidR="0089755D" w:rsidRPr="003A157C">
          <w:rPr>
            <w:rStyle w:val="Hypertextovprepojenie"/>
            <w:noProof/>
          </w:rPr>
          <w:t>6.</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Charakteristika školského vzdelávacieho programu v študijnom odbore 6403 L podnikanie v remeslách a službách</w:t>
        </w:r>
        <w:r w:rsidR="0089755D">
          <w:rPr>
            <w:noProof/>
            <w:webHidden/>
          </w:rPr>
          <w:tab/>
        </w:r>
        <w:r w:rsidR="0089755D">
          <w:rPr>
            <w:noProof/>
            <w:webHidden/>
          </w:rPr>
          <w:fldChar w:fldCharType="begin"/>
        </w:r>
        <w:r w:rsidR="0089755D">
          <w:rPr>
            <w:noProof/>
            <w:webHidden/>
          </w:rPr>
          <w:instrText xml:space="preserve"> PAGEREF _Toc536001629 \h </w:instrText>
        </w:r>
        <w:r w:rsidR="0089755D">
          <w:rPr>
            <w:noProof/>
            <w:webHidden/>
          </w:rPr>
        </w:r>
        <w:r w:rsidR="0089755D">
          <w:rPr>
            <w:noProof/>
            <w:webHidden/>
          </w:rPr>
          <w:fldChar w:fldCharType="separate"/>
        </w:r>
        <w:r w:rsidR="0089755D">
          <w:rPr>
            <w:noProof/>
            <w:webHidden/>
          </w:rPr>
          <w:t>29</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0" w:history="1">
        <w:r w:rsidR="0089755D" w:rsidRPr="003A157C">
          <w:rPr>
            <w:rStyle w:val="Hypertextovprepojenie"/>
            <w:noProof/>
          </w:rPr>
          <w:t>6.1.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Popis školského vzdelávacieho programu</w:t>
        </w:r>
        <w:r w:rsidR="0089755D">
          <w:rPr>
            <w:noProof/>
            <w:webHidden/>
          </w:rPr>
          <w:tab/>
        </w:r>
        <w:r w:rsidR="0089755D">
          <w:rPr>
            <w:noProof/>
            <w:webHidden/>
          </w:rPr>
          <w:fldChar w:fldCharType="begin"/>
        </w:r>
        <w:r w:rsidR="0089755D">
          <w:rPr>
            <w:noProof/>
            <w:webHidden/>
          </w:rPr>
          <w:instrText xml:space="preserve"> PAGEREF _Toc536001630 \h </w:instrText>
        </w:r>
        <w:r w:rsidR="0089755D">
          <w:rPr>
            <w:noProof/>
            <w:webHidden/>
          </w:rPr>
        </w:r>
        <w:r w:rsidR="0089755D">
          <w:rPr>
            <w:noProof/>
            <w:webHidden/>
          </w:rPr>
          <w:fldChar w:fldCharType="separate"/>
        </w:r>
        <w:r w:rsidR="0089755D">
          <w:rPr>
            <w:noProof/>
            <w:webHidden/>
          </w:rPr>
          <w:t>29</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1" w:history="1">
        <w:r w:rsidR="0089755D" w:rsidRPr="003A157C">
          <w:rPr>
            <w:rStyle w:val="Hypertextovprepojenie"/>
            <w:noProof/>
          </w:rPr>
          <w:t>6.2.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Základné údaje o štúdiu v študijnom odbore  6403 L podnikanie v remeslách a službách; nadstavbové štúdium</w:t>
        </w:r>
        <w:r w:rsidR="0089755D">
          <w:rPr>
            <w:noProof/>
            <w:webHidden/>
          </w:rPr>
          <w:tab/>
        </w:r>
        <w:r w:rsidR="0089755D">
          <w:rPr>
            <w:noProof/>
            <w:webHidden/>
          </w:rPr>
          <w:fldChar w:fldCharType="begin"/>
        </w:r>
        <w:r w:rsidR="0089755D">
          <w:rPr>
            <w:noProof/>
            <w:webHidden/>
          </w:rPr>
          <w:instrText xml:space="preserve"> PAGEREF _Toc536001631 \h </w:instrText>
        </w:r>
        <w:r w:rsidR="0089755D">
          <w:rPr>
            <w:noProof/>
            <w:webHidden/>
          </w:rPr>
        </w:r>
        <w:r w:rsidR="0089755D">
          <w:rPr>
            <w:noProof/>
            <w:webHidden/>
          </w:rPr>
          <w:fldChar w:fldCharType="separate"/>
        </w:r>
        <w:r w:rsidR="0089755D">
          <w:rPr>
            <w:noProof/>
            <w:webHidden/>
          </w:rPr>
          <w:t>31</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2" w:history="1">
        <w:r w:rsidR="0089755D" w:rsidRPr="003A157C">
          <w:rPr>
            <w:rStyle w:val="Hypertextovprepojenie"/>
            <w:noProof/>
          </w:rPr>
          <w:t>6.3.</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Organizácia výučby</w:t>
        </w:r>
        <w:r w:rsidR="0089755D">
          <w:rPr>
            <w:noProof/>
            <w:webHidden/>
          </w:rPr>
          <w:tab/>
        </w:r>
        <w:r w:rsidR="0089755D">
          <w:rPr>
            <w:noProof/>
            <w:webHidden/>
          </w:rPr>
          <w:fldChar w:fldCharType="begin"/>
        </w:r>
        <w:r w:rsidR="0089755D">
          <w:rPr>
            <w:noProof/>
            <w:webHidden/>
          </w:rPr>
          <w:instrText xml:space="preserve"> PAGEREF _Toc536001632 \h </w:instrText>
        </w:r>
        <w:r w:rsidR="0089755D">
          <w:rPr>
            <w:noProof/>
            <w:webHidden/>
          </w:rPr>
        </w:r>
        <w:r w:rsidR="0089755D">
          <w:rPr>
            <w:noProof/>
            <w:webHidden/>
          </w:rPr>
          <w:fldChar w:fldCharType="separate"/>
        </w:r>
        <w:r w:rsidR="0089755D">
          <w:rPr>
            <w:noProof/>
            <w:webHidden/>
          </w:rPr>
          <w:t>31</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3" w:history="1">
        <w:r w:rsidR="0089755D" w:rsidRPr="003A157C">
          <w:rPr>
            <w:rStyle w:val="Hypertextovprepojenie"/>
            <w:noProof/>
          </w:rPr>
          <w:t>6.4.</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Zdravotné požiadavky na žiaka</w:t>
        </w:r>
        <w:r w:rsidR="0089755D">
          <w:rPr>
            <w:noProof/>
            <w:webHidden/>
          </w:rPr>
          <w:tab/>
        </w:r>
        <w:r w:rsidR="0089755D">
          <w:rPr>
            <w:noProof/>
            <w:webHidden/>
          </w:rPr>
          <w:fldChar w:fldCharType="begin"/>
        </w:r>
        <w:r w:rsidR="0089755D">
          <w:rPr>
            <w:noProof/>
            <w:webHidden/>
          </w:rPr>
          <w:instrText xml:space="preserve"> PAGEREF _Toc536001633 \h </w:instrText>
        </w:r>
        <w:r w:rsidR="0089755D">
          <w:rPr>
            <w:noProof/>
            <w:webHidden/>
          </w:rPr>
        </w:r>
        <w:r w:rsidR="0089755D">
          <w:rPr>
            <w:noProof/>
            <w:webHidden/>
          </w:rPr>
          <w:fldChar w:fldCharType="separate"/>
        </w:r>
        <w:r w:rsidR="0089755D">
          <w:rPr>
            <w:noProof/>
            <w:webHidden/>
          </w:rPr>
          <w:t>32</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4" w:history="1">
        <w:r w:rsidR="0089755D" w:rsidRPr="003A157C">
          <w:rPr>
            <w:rStyle w:val="Hypertextovprepojenie"/>
            <w:noProof/>
          </w:rPr>
          <w:t>6.5.</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Požiadavky na bezpečnosť a hygienu pri práci</w:t>
        </w:r>
        <w:r w:rsidR="0089755D">
          <w:rPr>
            <w:noProof/>
            <w:webHidden/>
          </w:rPr>
          <w:tab/>
        </w:r>
        <w:r w:rsidR="0089755D">
          <w:rPr>
            <w:noProof/>
            <w:webHidden/>
          </w:rPr>
          <w:fldChar w:fldCharType="begin"/>
        </w:r>
        <w:r w:rsidR="0089755D">
          <w:rPr>
            <w:noProof/>
            <w:webHidden/>
          </w:rPr>
          <w:instrText xml:space="preserve"> PAGEREF _Toc536001634 \h </w:instrText>
        </w:r>
        <w:r w:rsidR="0089755D">
          <w:rPr>
            <w:noProof/>
            <w:webHidden/>
          </w:rPr>
        </w:r>
        <w:r w:rsidR="0089755D">
          <w:rPr>
            <w:noProof/>
            <w:webHidden/>
          </w:rPr>
          <w:fldChar w:fldCharType="separate"/>
        </w:r>
        <w:r w:rsidR="0089755D">
          <w:rPr>
            <w:noProof/>
            <w:webHidden/>
          </w:rPr>
          <w:t>32</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35" w:history="1">
        <w:r w:rsidR="0089755D" w:rsidRPr="003A157C">
          <w:rPr>
            <w:rStyle w:val="Hypertextovprepojenie"/>
            <w:noProof/>
          </w:rPr>
          <w:t>7.</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Kompetencie absolventa v študijnom odbore 6403 L podnikanie v remeslách a službách</w:t>
        </w:r>
        <w:r w:rsidR="0089755D">
          <w:rPr>
            <w:noProof/>
            <w:webHidden/>
          </w:rPr>
          <w:tab/>
        </w:r>
        <w:r w:rsidR="0089755D">
          <w:rPr>
            <w:noProof/>
            <w:webHidden/>
          </w:rPr>
          <w:fldChar w:fldCharType="begin"/>
        </w:r>
        <w:r w:rsidR="0089755D">
          <w:rPr>
            <w:noProof/>
            <w:webHidden/>
          </w:rPr>
          <w:instrText xml:space="preserve"> PAGEREF _Toc536001635 \h </w:instrText>
        </w:r>
        <w:r w:rsidR="0089755D">
          <w:rPr>
            <w:noProof/>
            <w:webHidden/>
          </w:rPr>
        </w:r>
        <w:r w:rsidR="0089755D">
          <w:rPr>
            <w:noProof/>
            <w:webHidden/>
          </w:rPr>
          <w:fldChar w:fldCharType="separate"/>
        </w:r>
        <w:r w:rsidR="0089755D">
          <w:rPr>
            <w:noProof/>
            <w:webHidden/>
          </w:rPr>
          <w:t>33</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6" w:history="1">
        <w:r w:rsidR="0089755D" w:rsidRPr="003A157C">
          <w:rPr>
            <w:rStyle w:val="Hypertextovprepojenie"/>
            <w:noProof/>
          </w:rPr>
          <w:t>7.1.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Profil absolventa</w:t>
        </w:r>
        <w:r w:rsidR="0089755D">
          <w:rPr>
            <w:noProof/>
            <w:webHidden/>
          </w:rPr>
          <w:tab/>
        </w:r>
        <w:r w:rsidR="0089755D">
          <w:rPr>
            <w:noProof/>
            <w:webHidden/>
          </w:rPr>
          <w:fldChar w:fldCharType="begin"/>
        </w:r>
        <w:r w:rsidR="0089755D">
          <w:rPr>
            <w:noProof/>
            <w:webHidden/>
          </w:rPr>
          <w:instrText xml:space="preserve"> PAGEREF _Toc536001636 \h </w:instrText>
        </w:r>
        <w:r w:rsidR="0089755D">
          <w:rPr>
            <w:noProof/>
            <w:webHidden/>
          </w:rPr>
        </w:r>
        <w:r w:rsidR="0089755D">
          <w:rPr>
            <w:noProof/>
            <w:webHidden/>
          </w:rPr>
          <w:fldChar w:fldCharType="separate"/>
        </w:r>
        <w:r w:rsidR="0089755D">
          <w:rPr>
            <w:noProof/>
            <w:webHidden/>
          </w:rPr>
          <w:t>33</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37" w:history="1">
        <w:r w:rsidR="0089755D" w:rsidRPr="003A157C">
          <w:rPr>
            <w:rStyle w:val="Hypertextovprepojenie"/>
            <w:noProof/>
          </w:rPr>
          <w:t>7.2.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Kompetencie absolventa</w:t>
        </w:r>
        <w:r w:rsidR="0089755D">
          <w:rPr>
            <w:noProof/>
            <w:webHidden/>
          </w:rPr>
          <w:tab/>
        </w:r>
        <w:r w:rsidR="0089755D">
          <w:rPr>
            <w:noProof/>
            <w:webHidden/>
          </w:rPr>
          <w:fldChar w:fldCharType="begin"/>
        </w:r>
        <w:r w:rsidR="0089755D">
          <w:rPr>
            <w:noProof/>
            <w:webHidden/>
          </w:rPr>
          <w:instrText xml:space="preserve"> PAGEREF _Toc536001637 \h </w:instrText>
        </w:r>
        <w:r w:rsidR="0089755D">
          <w:rPr>
            <w:noProof/>
            <w:webHidden/>
          </w:rPr>
        </w:r>
        <w:r w:rsidR="0089755D">
          <w:rPr>
            <w:noProof/>
            <w:webHidden/>
          </w:rPr>
          <w:fldChar w:fldCharType="separate"/>
        </w:r>
        <w:r w:rsidR="0089755D">
          <w:rPr>
            <w:noProof/>
            <w:webHidden/>
          </w:rPr>
          <w:t>33</w:t>
        </w:r>
        <w:r w:rsidR="0089755D">
          <w:rPr>
            <w:noProof/>
            <w:webHidden/>
          </w:rPr>
          <w:fldChar w:fldCharType="end"/>
        </w:r>
      </w:hyperlink>
    </w:p>
    <w:p w:rsidR="0089755D" w:rsidRDefault="009461EA">
      <w:pPr>
        <w:pStyle w:val="Obsah3"/>
        <w:tabs>
          <w:tab w:val="left" w:pos="1200"/>
          <w:tab w:val="right" w:leader="dot" w:pos="9344"/>
        </w:tabs>
        <w:rPr>
          <w:rFonts w:asciiTheme="minorHAnsi" w:eastAsiaTheme="minorEastAsia" w:hAnsiTheme="minorHAnsi" w:cstheme="minorBidi"/>
          <w:noProof/>
          <w:sz w:val="22"/>
          <w:szCs w:val="22"/>
        </w:rPr>
      </w:pPr>
      <w:hyperlink w:anchor="_Toc536001638" w:history="1">
        <w:r w:rsidR="0089755D" w:rsidRPr="003A157C">
          <w:rPr>
            <w:rStyle w:val="Hypertextovprepojenie"/>
            <w:noProof/>
          </w:rPr>
          <w:t>7.2.1.</w:t>
        </w:r>
        <w:r w:rsidR="0089755D">
          <w:rPr>
            <w:rFonts w:asciiTheme="minorHAnsi" w:eastAsiaTheme="minorEastAsia" w:hAnsiTheme="minorHAnsi" w:cstheme="minorBidi"/>
            <w:noProof/>
            <w:sz w:val="22"/>
            <w:szCs w:val="22"/>
          </w:rPr>
          <w:tab/>
        </w:r>
        <w:r w:rsidR="0089755D" w:rsidRPr="003A157C">
          <w:rPr>
            <w:rStyle w:val="Hypertextovprepojenie"/>
            <w:noProof/>
          </w:rPr>
          <w:t>Kľúčové kompetencie</w:t>
        </w:r>
        <w:r w:rsidR="0089755D">
          <w:rPr>
            <w:noProof/>
            <w:webHidden/>
          </w:rPr>
          <w:tab/>
        </w:r>
        <w:r w:rsidR="0089755D">
          <w:rPr>
            <w:noProof/>
            <w:webHidden/>
          </w:rPr>
          <w:fldChar w:fldCharType="begin"/>
        </w:r>
        <w:r w:rsidR="0089755D">
          <w:rPr>
            <w:noProof/>
            <w:webHidden/>
          </w:rPr>
          <w:instrText xml:space="preserve"> PAGEREF _Toc536001638 \h </w:instrText>
        </w:r>
        <w:r w:rsidR="0089755D">
          <w:rPr>
            <w:noProof/>
            <w:webHidden/>
          </w:rPr>
        </w:r>
        <w:r w:rsidR="0089755D">
          <w:rPr>
            <w:noProof/>
            <w:webHidden/>
          </w:rPr>
          <w:fldChar w:fldCharType="separate"/>
        </w:r>
        <w:r w:rsidR="0089755D">
          <w:rPr>
            <w:noProof/>
            <w:webHidden/>
          </w:rPr>
          <w:t>33</w:t>
        </w:r>
        <w:r w:rsidR="0089755D">
          <w:rPr>
            <w:noProof/>
            <w:webHidden/>
          </w:rPr>
          <w:fldChar w:fldCharType="end"/>
        </w:r>
      </w:hyperlink>
    </w:p>
    <w:p w:rsidR="0089755D" w:rsidRDefault="009461EA">
      <w:pPr>
        <w:pStyle w:val="Obsah3"/>
        <w:tabs>
          <w:tab w:val="left" w:pos="1200"/>
          <w:tab w:val="right" w:leader="dot" w:pos="9344"/>
        </w:tabs>
        <w:rPr>
          <w:rFonts w:asciiTheme="minorHAnsi" w:eastAsiaTheme="minorEastAsia" w:hAnsiTheme="minorHAnsi" w:cstheme="minorBidi"/>
          <w:noProof/>
          <w:sz w:val="22"/>
          <w:szCs w:val="22"/>
        </w:rPr>
      </w:pPr>
      <w:hyperlink w:anchor="_Toc536001639" w:history="1">
        <w:r w:rsidR="0089755D" w:rsidRPr="003A157C">
          <w:rPr>
            <w:rStyle w:val="Hypertextovprepojenie"/>
            <w:noProof/>
          </w:rPr>
          <w:t>7.2.2.</w:t>
        </w:r>
        <w:r w:rsidR="0089755D">
          <w:rPr>
            <w:rFonts w:asciiTheme="minorHAnsi" w:eastAsiaTheme="minorEastAsia" w:hAnsiTheme="minorHAnsi" w:cstheme="minorBidi"/>
            <w:noProof/>
            <w:sz w:val="22"/>
            <w:szCs w:val="22"/>
          </w:rPr>
          <w:tab/>
        </w:r>
        <w:r w:rsidR="0089755D" w:rsidRPr="003A157C">
          <w:rPr>
            <w:rStyle w:val="Hypertextovprepojenie"/>
            <w:noProof/>
          </w:rPr>
          <w:t>Všeobecné kompetencie</w:t>
        </w:r>
        <w:r w:rsidR="0089755D">
          <w:rPr>
            <w:noProof/>
            <w:webHidden/>
          </w:rPr>
          <w:tab/>
        </w:r>
        <w:r w:rsidR="0089755D">
          <w:rPr>
            <w:noProof/>
            <w:webHidden/>
          </w:rPr>
          <w:fldChar w:fldCharType="begin"/>
        </w:r>
        <w:r w:rsidR="0089755D">
          <w:rPr>
            <w:noProof/>
            <w:webHidden/>
          </w:rPr>
          <w:instrText xml:space="preserve"> PAGEREF _Toc536001639 \h </w:instrText>
        </w:r>
        <w:r w:rsidR="0089755D">
          <w:rPr>
            <w:noProof/>
            <w:webHidden/>
          </w:rPr>
        </w:r>
        <w:r w:rsidR="0089755D">
          <w:rPr>
            <w:noProof/>
            <w:webHidden/>
          </w:rPr>
          <w:fldChar w:fldCharType="separate"/>
        </w:r>
        <w:r w:rsidR="0089755D">
          <w:rPr>
            <w:noProof/>
            <w:webHidden/>
          </w:rPr>
          <w:t>37</w:t>
        </w:r>
        <w:r w:rsidR="0089755D">
          <w:rPr>
            <w:noProof/>
            <w:webHidden/>
          </w:rPr>
          <w:fldChar w:fldCharType="end"/>
        </w:r>
      </w:hyperlink>
    </w:p>
    <w:p w:rsidR="0089755D" w:rsidRDefault="009461EA">
      <w:pPr>
        <w:pStyle w:val="Obsah3"/>
        <w:tabs>
          <w:tab w:val="left" w:pos="1200"/>
          <w:tab w:val="right" w:leader="dot" w:pos="9344"/>
        </w:tabs>
        <w:rPr>
          <w:rFonts w:asciiTheme="minorHAnsi" w:eastAsiaTheme="minorEastAsia" w:hAnsiTheme="minorHAnsi" w:cstheme="minorBidi"/>
          <w:noProof/>
          <w:sz w:val="22"/>
          <w:szCs w:val="22"/>
        </w:rPr>
      </w:pPr>
      <w:hyperlink w:anchor="_Toc536001640" w:history="1">
        <w:r w:rsidR="0089755D" w:rsidRPr="003A157C">
          <w:rPr>
            <w:rStyle w:val="Hypertextovprepojenie"/>
            <w:noProof/>
          </w:rPr>
          <w:t>7.2.3.</w:t>
        </w:r>
        <w:r w:rsidR="0089755D">
          <w:rPr>
            <w:rFonts w:asciiTheme="minorHAnsi" w:eastAsiaTheme="minorEastAsia" w:hAnsiTheme="minorHAnsi" w:cstheme="minorBidi"/>
            <w:noProof/>
            <w:sz w:val="22"/>
            <w:szCs w:val="22"/>
          </w:rPr>
          <w:tab/>
        </w:r>
        <w:r w:rsidR="0089755D" w:rsidRPr="003A157C">
          <w:rPr>
            <w:rStyle w:val="Hypertextovprepojenie"/>
            <w:noProof/>
          </w:rPr>
          <w:t>Odborné kompetencie</w:t>
        </w:r>
        <w:r w:rsidR="0089755D">
          <w:rPr>
            <w:noProof/>
            <w:webHidden/>
          </w:rPr>
          <w:tab/>
        </w:r>
        <w:r w:rsidR="0089755D">
          <w:rPr>
            <w:noProof/>
            <w:webHidden/>
          </w:rPr>
          <w:fldChar w:fldCharType="begin"/>
        </w:r>
        <w:r w:rsidR="0089755D">
          <w:rPr>
            <w:noProof/>
            <w:webHidden/>
          </w:rPr>
          <w:instrText xml:space="preserve"> PAGEREF _Toc536001640 \h </w:instrText>
        </w:r>
        <w:r w:rsidR="0089755D">
          <w:rPr>
            <w:noProof/>
            <w:webHidden/>
          </w:rPr>
        </w:r>
        <w:r w:rsidR="0089755D">
          <w:rPr>
            <w:noProof/>
            <w:webHidden/>
          </w:rPr>
          <w:fldChar w:fldCharType="separate"/>
        </w:r>
        <w:r w:rsidR="0089755D">
          <w:rPr>
            <w:noProof/>
            <w:webHidden/>
          </w:rPr>
          <w:t>38</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41" w:history="1">
        <w:r w:rsidR="0089755D" w:rsidRPr="003A157C">
          <w:rPr>
            <w:rStyle w:val="Hypertextovprepojenie"/>
            <w:noProof/>
          </w:rPr>
          <w:t>8.</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Učebný plán</w:t>
        </w:r>
        <w:r w:rsidR="0089755D">
          <w:rPr>
            <w:noProof/>
            <w:webHidden/>
          </w:rPr>
          <w:tab/>
        </w:r>
        <w:r w:rsidR="0089755D">
          <w:rPr>
            <w:noProof/>
            <w:webHidden/>
          </w:rPr>
          <w:fldChar w:fldCharType="begin"/>
        </w:r>
        <w:r w:rsidR="0089755D">
          <w:rPr>
            <w:noProof/>
            <w:webHidden/>
          </w:rPr>
          <w:instrText xml:space="preserve"> PAGEREF _Toc536001641 \h </w:instrText>
        </w:r>
        <w:r w:rsidR="0089755D">
          <w:rPr>
            <w:noProof/>
            <w:webHidden/>
          </w:rPr>
        </w:r>
        <w:r w:rsidR="0089755D">
          <w:rPr>
            <w:noProof/>
            <w:webHidden/>
          </w:rPr>
          <w:fldChar w:fldCharType="separate"/>
        </w:r>
        <w:r w:rsidR="0089755D">
          <w:rPr>
            <w:noProof/>
            <w:webHidden/>
          </w:rPr>
          <w:t>40</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42" w:history="1">
        <w:r w:rsidR="0089755D" w:rsidRPr="003A157C">
          <w:rPr>
            <w:rStyle w:val="Hypertextovprepojenie"/>
            <w:noProof/>
          </w:rPr>
          <w:t>8.1.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Učebný plán študijného odboru   6403 L podnikanie v remeslách a službách; nadstavbové štúdium</w:t>
        </w:r>
        <w:r w:rsidR="0089755D">
          <w:rPr>
            <w:noProof/>
            <w:webHidden/>
          </w:rPr>
          <w:tab/>
        </w:r>
        <w:r w:rsidR="0089755D">
          <w:rPr>
            <w:noProof/>
            <w:webHidden/>
          </w:rPr>
          <w:fldChar w:fldCharType="begin"/>
        </w:r>
        <w:r w:rsidR="0089755D">
          <w:rPr>
            <w:noProof/>
            <w:webHidden/>
          </w:rPr>
          <w:instrText xml:space="preserve"> PAGEREF _Toc536001642 \h </w:instrText>
        </w:r>
        <w:r w:rsidR="0089755D">
          <w:rPr>
            <w:noProof/>
            <w:webHidden/>
          </w:rPr>
        </w:r>
        <w:r w:rsidR="0089755D">
          <w:rPr>
            <w:noProof/>
            <w:webHidden/>
          </w:rPr>
          <w:fldChar w:fldCharType="separate"/>
        </w:r>
        <w:r w:rsidR="0089755D">
          <w:rPr>
            <w:noProof/>
            <w:webHidden/>
          </w:rPr>
          <w:t>40</w:t>
        </w:r>
        <w:r w:rsidR="0089755D">
          <w:rPr>
            <w:noProof/>
            <w:webHidden/>
          </w:rPr>
          <w:fldChar w:fldCharType="end"/>
        </w:r>
      </w:hyperlink>
    </w:p>
    <w:p w:rsidR="0089755D" w:rsidRDefault="009461EA">
      <w:pPr>
        <w:pStyle w:val="Obsah3"/>
        <w:tabs>
          <w:tab w:val="left" w:pos="1200"/>
          <w:tab w:val="right" w:leader="dot" w:pos="9344"/>
        </w:tabs>
        <w:rPr>
          <w:rFonts w:asciiTheme="minorHAnsi" w:eastAsiaTheme="minorEastAsia" w:hAnsiTheme="minorHAnsi" w:cstheme="minorBidi"/>
          <w:noProof/>
          <w:sz w:val="22"/>
          <w:szCs w:val="22"/>
        </w:rPr>
      </w:pPr>
      <w:hyperlink w:anchor="_Toc536001643" w:history="1">
        <w:r w:rsidR="0089755D" w:rsidRPr="003A157C">
          <w:rPr>
            <w:rStyle w:val="Hypertextovprepojenie"/>
            <w:noProof/>
          </w:rPr>
          <w:t>8.1.1.</w:t>
        </w:r>
        <w:r w:rsidR="0089755D">
          <w:rPr>
            <w:rFonts w:asciiTheme="minorHAnsi" w:eastAsiaTheme="minorEastAsia" w:hAnsiTheme="minorHAnsi" w:cstheme="minorBidi"/>
            <w:noProof/>
            <w:sz w:val="22"/>
            <w:szCs w:val="22"/>
          </w:rPr>
          <w:tab/>
        </w:r>
        <w:r w:rsidR="0089755D" w:rsidRPr="003A157C">
          <w:rPr>
            <w:rStyle w:val="Hypertextovprepojenie"/>
            <w:noProof/>
          </w:rPr>
          <w:t>Poznámky k učebnému plánu</w:t>
        </w:r>
        <w:r w:rsidR="0089755D">
          <w:rPr>
            <w:noProof/>
            <w:webHidden/>
          </w:rPr>
          <w:tab/>
        </w:r>
        <w:r w:rsidR="0089755D">
          <w:rPr>
            <w:noProof/>
            <w:webHidden/>
          </w:rPr>
          <w:fldChar w:fldCharType="begin"/>
        </w:r>
        <w:r w:rsidR="0089755D">
          <w:rPr>
            <w:noProof/>
            <w:webHidden/>
          </w:rPr>
          <w:instrText xml:space="preserve"> PAGEREF _Toc536001643 \h </w:instrText>
        </w:r>
        <w:r w:rsidR="0089755D">
          <w:rPr>
            <w:noProof/>
            <w:webHidden/>
          </w:rPr>
        </w:r>
        <w:r w:rsidR="0089755D">
          <w:rPr>
            <w:noProof/>
            <w:webHidden/>
          </w:rPr>
          <w:fldChar w:fldCharType="separate"/>
        </w:r>
        <w:r w:rsidR="0089755D">
          <w:rPr>
            <w:noProof/>
            <w:webHidden/>
          </w:rPr>
          <w:t>43</w:t>
        </w:r>
        <w:r w:rsidR="0089755D">
          <w:rPr>
            <w:noProof/>
            <w:webHidden/>
          </w:rPr>
          <w:fldChar w:fldCharType="end"/>
        </w:r>
      </w:hyperlink>
    </w:p>
    <w:p w:rsidR="0089755D" w:rsidRDefault="009461EA">
      <w:pPr>
        <w:pStyle w:val="Obsah1"/>
        <w:rPr>
          <w:rFonts w:asciiTheme="minorHAnsi" w:eastAsiaTheme="minorEastAsia" w:hAnsiTheme="minorHAnsi" w:cstheme="minorBidi"/>
          <w:b w:val="0"/>
          <w:bCs w:val="0"/>
          <w:noProof/>
          <w:sz w:val="22"/>
          <w:szCs w:val="22"/>
        </w:rPr>
      </w:pPr>
      <w:hyperlink w:anchor="_Toc536001644" w:history="1">
        <w:r w:rsidR="0089755D" w:rsidRPr="003A157C">
          <w:rPr>
            <w:rStyle w:val="Hypertextovprepojenie"/>
            <w:noProof/>
          </w:rPr>
          <w:t>9.</w:t>
        </w:r>
        <w:r w:rsidR="0089755D">
          <w:rPr>
            <w:rFonts w:asciiTheme="minorHAnsi" w:eastAsiaTheme="minorEastAsia" w:hAnsiTheme="minorHAnsi" w:cstheme="minorBidi"/>
            <w:b w:val="0"/>
            <w:bCs w:val="0"/>
            <w:noProof/>
            <w:sz w:val="22"/>
            <w:szCs w:val="22"/>
          </w:rPr>
          <w:tab/>
        </w:r>
        <w:r w:rsidR="0089755D" w:rsidRPr="003A157C">
          <w:rPr>
            <w:rStyle w:val="Hypertextovprepojenie"/>
            <w:noProof/>
          </w:rPr>
          <w:t>Učebné osnovy – (príloha)</w:t>
        </w:r>
        <w:r w:rsidR="0089755D">
          <w:rPr>
            <w:noProof/>
            <w:webHidden/>
          </w:rPr>
          <w:tab/>
        </w:r>
        <w:r w:rsidR="0089755D">
          <w:rPr>
            <w:noProof/>
            <w:webHidden/>
          </w:rPr>
          <w:fldChar w:fldCharType="begin"/>
        </w:r>
        <w:r w:rsidR="0089755D">
          <w:rPr>
            <w:noProof/>
            <w:webHidden/>
          </w:rPr>
          <w:instrText xml:space="preserve"> PAGEREF _Toc536001644 \h </w:instrText>
        </w:r>
        <w:r w:rsidR="0089755D">
          <w:rPr>
            <w:noProof/>
            <w:webHidden/>
          </w:rPr>
        </w:r>
        <w:r w:rsidR="0089755D">
          <w:rPr>
            <w:noProof/>
            <w:webHidden/>
          </w:rPr>
          <w:fldChar w:fldCharType="separate"/>
        </w:r>
        <w:r w:rsidR="0089755D">
          <w:rPr>
            <w:noProof/>
            <w:webHidden/>
          </w:rPr>
          <w:t>45</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45" w:history="1">
        <w:r w:rsidR="0089755D" w:rsidRPr="003A157C">
          <w:rPr>
            <w:rStyle w:val="Hypertextovprepojenie"/>
            <w:noProof/>
          </w:rPr>
          <w:t>9.1.</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Učebné osnovy všeobecnovzdelávacích predmetov</w:t>
        </w:r>
        <w:r w:rsidR="0089755D">
          <w:rPr>
            <w:noProof/>
            <w:webHidden/>
          </w:rPr>
          <w:tab/>
        </w:r>
        <w:r w:rsidR="0089755D">
          <w:rPr>
            <w:noProof/>
            <w:webHidden/>
          </w:rPr>
          <w:fldChar w:fldCharType="begin"/>
        </w:r>
        <w:r w:rsidR="0089755D">
          <w:rPr>
            <w:noProof/>
            <w:webHidden/>
          </w:rPr>
          <w:instrText xml:space="preserve"> PAGEREF _Toc536001645 \h </w:instrText>
        </w:r>
        <w:r w:rsidR="0089755D">
          <w:rPr>
            <w:noProof/>
            <w:webHidden/>
          </w:rPr>
        </w:r>
        <w:r w:rsidR="0089755D">
          <w:rPr>
            <w:noProof/>
            <w:webHidden/>
          </w:rPr>
          <w:fldChar w:fldCharType="separate"/>
        </w:r>
        <w:r w:rsidR="0089755D">
          <w:rPr>
            <w:noProof/>
            <w:webHidden/>
          </w:rPr>
          <w:t>45</w:t>
        </w:r>
        <w:r w:rsidR="0089755D">
          <w:rPr>
            <w:noProof/>
            <w:webHidden/>
          </w:rPr>
          <w:fldChar w:fldCharType="end"/>
        </w:r>
      </w:hyperlink>
    </w:p>
    <w:p w:rsidR="0089755D" w:rsidRDefault="009461EA">
      <w:pPr>
        <w:pStyle w:val="Obsah2"/>
        <w:tabs>
          <w:tab w:val="left" w:pos="960"/>
          <w:tab w:val="right" w:leader="dot" w:pos="9344"/>
        </w:tabs>
        <w:rPr>
          <w:rFonts w:asciiTheme="minorHAnsi" w:eastAsiaTheme="minorEastAsia" w:hAnsiTheme="minorHAnsi" w:cstheme="minorBidi"/>
          <w:i w:val="0"/>
          <w:iCs w:val="0"/>
          <w:noProof/>
          <w:sz w:val="22"/>
          <w:szCs w:val="22"/>
        </w:rPr>
      </w:pPr>
      <w:hyperlink w:anchor="_Toc536001646" w:history="1">
        <w:r w:rsidR="0089755D" w:rsidRPr="003A157C">
          <w:rPr>
            <w:rStyle w:val="Hypertextovprepojenie"/>
            <w:noProof/>
          </w:rPr>
          <w:t>9.2.</w:t>
        </w:r>
        <w:r w:rsidR="0089755D">
          <w:rPr>
            <w:rFonts w:asciiTheme="minorHAnsi" w:eastAsiaTheme="minorEastAsia" w:hAnsiTheme="minorHAnsi" w:cstheme="minorBidi"/>
            <w:i w:val="0"/>
            <w:iCs w:val="0"/>
            <w:noProof/>
            <w:sz w:val="22"/>
            <w:szCs w:val="22"/>
          </w:rPr>
          <w:tab/>
        </w:r>
        <w:r w:rsidR="0089755D" w:rsidRPr="003A157C">
          <w:rPr>
            <w:rStyle w:val="Hypertextovprepojenie"/>
            <w:noProof/>
          </w:rPr>
          <w:t>Učebné osnovy odborných predmetov</w:t>
        </w:r>
        <w:r w:rsidR="0089755D">
          <w:rPr>
            <w:noProof/>
            <w:webHidden/>
          </w:rPr>
          <w:tab/>
        </w:r>
        <w:r w:rsidR="0089755D">
          <w:rPr>
            <w:noProof/>
            <w:webHidden/>
          </w:rPr>
          <w:fldChar w:fldCharType="begin"/>
        </w:r>
        <w:r w:rsidR="0089755D">
          <w:rPr>
            <w:noProof/>
            <w:webHidden/>
          </w:rPr>
          <w:instrText xml:space="preserve"> PAGEREF _Toc536001646 \h </w:instrText>
        </w:r>
        <w:r w:rsidR="0089755D">
          <w:rPr>
            <w:noProof/>
            <w:webHidden/>
          </w:rPr>
        </w:r>
        <w:r w:rsidR="0089755D">
          <w:rPr>
            <w:noProof/>
            <w:webHidden/>
          </w:rPr>
          <w:fldChar w:fldCharType="separate"/>
        </w:r>
        <w:r w:rsidR="0089755D">
          <w:rPr>
            <w:noProof/>
            <w:webHidden/>
          </w:rPr>
          <w:t>46</w:t>
        </w:r>
        <w:r w:rsidR="0089755D">
          <w:rPr>
            <w:noProof/>
            <w:webHidden/>
          </w:rPr>
          <w:fldChar w:fldCharType="end"/>
        </w:r>
      </w:hyperlink>
    </w:p>
    <w:p w:rsidR="00763D14" w:rsidRPr="004B435A" w:rsidRDefault="00763D14" w:rsidP="00763D14">
      <w:r w:rsidRPr="004B435A">
        <w:fldChar w:fldCharType="end"/>
      </w:r>
    </w:p>
    <w:p w:rsidR="00763D14" w:rsidRPr="00CB35D2" w:rsidRDefault="00763D14" w:rsidP="00763D14">
      <w:pPr>
        <w:pStyle w:val="jojo1"/>
      </w:pPr>
      <w:r w:rsidRPr="004B435A">
        <w:rPr>
          <w:rFonts w:cs="Times New Roman"/>
        </w:rPr>
        <w:br w:type="page"/>
      </w:r>
      <w:bookmarkStart w:id="0" w:name="_Toc536001606"/>
      <w:r w:rsidRPr="00CB35D2">
        <w:lastRenderedPageBreak/>
        <w:t>Úvodné identifika</w:t>
      </w:r>
      <w:r w:rsidRPr="001A5006">
        <w:t>č</w:t>
      </w:r>
      <w:r w:rsidRPr="00CB35D2">
        <w:t>né údaje</w:t>
      </w:r>
      <w:bookmarkEnd w:id="0"/>
    </w:p>
    <w:tbl>
      <w:tblPr>
        <w:tblpPr w:leftFromText="141" w:rightFromText="141" w:horzAnchor="margin" w:tblpY="8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5595"/>
      </w:tblGrid>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Názov a adresa školy </w:t>
            </w:r>
          </w:p>
        </w:tc>
        <w:tc>
          <w:tcPr>
            <w:tcW w:w="5595" w:type="dxa"/>
          </w:tcPr>
          <w:p w:rsidR="00763D14" w:rsidRPr="004B435A"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Názov školského vzdelávacieho programu </w:t>
            </w:r>
          </w:p>
        </w:tc>
        <w:tc>
          <w:tcPr>
            <w:tcW w:w="5595" w:type="dxa"/>
            <w:vAlign w:val="center"/>
          </w:tcPr>
          <w:p w:rsidR="00763D14" w:rsidRPr="004B435A" w:rsidRDefault="00F22B7F" w:rsidP="000B5841">
            <w:pPr>
              <w:snapToGrid w:val="0"/>
              <w:rPr>
                <w:b/>
              </w:rPr>
            </w:pPr>
            <w:r>
              <w:rPr>
                <w:b/>
              </w:rPr>
              <w:t>Podnikanie v </w:t>
            </w:r>
            <w:r w:rsidR="000B5841">
              <w:rPr>
                <w:b/>
              </w:rPr>
              <w:t>remeslách</w:t>
            </w:r>
            <w:r>
              <w:rPr>
                <w:b/>
              </w:rPr>
              <w:t xml:space="preserve"> službách</w:t>
            </w:r>
            <w:r w:rsidR="00763D14" w:rsidRPr="004B435A">
              <w:rPr>
                <w:b/>
              </w:rPr>
              <w:t xml:space="preserve"> </w:t>
            </w:r>
          </w:p>
        </w:tc>
      </w:tr>
      <w:tr w:rsidR="00763D14" w:rsidRPr="00CB35D2" w:rsidTr="00C34B45">
        <w:tc>
          <w:tcPr>
            <w:tcW w:w="4294" w:type="dxa"/>
            <w:vAlign w:val="center"/>
          </w:tcPr>
          <w:p w:rsidR="00763D14" w:rsidRPr="004B435A" w:rsidRDefault="00763D14" w:rsidP="004B435A">
            <w:pPr>
              <w:autoSpaceDE w:val="0"/>
              <w:autoSpaceDN w:val="0"/>
              <w:adjustRightInd w:val="0"/>
              <w:rPr>
                <w:b/>
                <w:bCs/>
                <w:color w:val="000000"/>
              </w:rPr>
            </w:pPr>
            <w:r w:rsidRPr="004B435A">
              <w:rPr>
                <w:b/>
                <w:bCs/>
                <w:color w:val="000000"/>
              </w:rPr>
              <w:t xml:space="preserve">Názov VP </w:t>
            </w:r>
          </w:p>
        </w:tc>
        <w:tc>
          <w:tcPr>
            <w:tcW w:w="5595" w:type="dxa"/>
            <w:vAlign w:val="center"/>
          </w:tcPr>
          <w:p w:rsidR="00763D14" w:rsidRPr="004B435A" w:rsidRDefault="004B435A" w:rsidP="00C34B45">
            <w:pPr>
              <w:autoSpaceDE w:val="0"/>
              <w:autoSpaceDN w:val="0"/>
              <w:adjustRightInd w:val="0"/>
              <w:rPr>
                <w:bCs/>
              </w:rPr>
            </w:pPr>
            <w:r w:rsidRPr="0049374A">
              <w:rPr>
                <w:color w:val="000000"/>
              </w:rPr>
              <w:t>Vzdelávací program pre žiakov so sluchovým postihnutím stredné vzdelávanie</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Kód a názov študijného  odboru</w:t>
            </w:r>
          </w:p>
        </w:tc>
        <w:tc>
          <w:tcPr>
            <w:tcW w:w="5595" w:type="dxa"/>
          </w:tcPr>
          <w:p w:rsidR="00763D14" w:rsidRPr="004B435A" w:rsidRDefault="00F22B7F" w:rsidP="00C34B45">
            <w:pPr>
              <w:snapToGrid w:val="0"/>
            </w:pPr>
            <w:r w:rsidRPr="00F22B7F">
              <w:t>6403 L podnikanie v remeslách a službách</w:t>
            </w:r>
          </w:p>
          <w:p w:rsidR="00763D14" w:rsidRPr="004B435A" w:rsidRDefault="00763D14" w:rsidP="00C34B45">
            <w:pPr>
              <w:snapToGrid w:val="0"/>
            </w:pPr>
            <w:r w:rsidRPr="004B435A">
              <w:t>nadstavbové štúdium</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Stupeň vzdelania</w:t>
            </w:r>
          </w:p>
        </w:tc>
        <w:tc>
          <w:tcPr>
            <w:tcW w:w="5595" w:type="dxa"/>
            <w:vAlign w:val="center"/>
          </w:tcPr>
          <w:p w:rsidR="00763D14" w:rsidRPr="004B435A" w:rsidRDefault="00763D14" w:rsidP="00C34B45">
            <w:pPr>
              <w:autoSpaceDE w:val="0"/>
              <w:autoSpaceDN w:val="0"/>
              <w:adjustRightInd w:val="0"/>
              <w:rPr>
                <w:color w:val="000000"/>
              </w:rPr>
            </w:pPr>
            <w:r w:rsidRPr="004B435A">
              <w:rPr>
                <w:bCs/>
                <w:color w:val="000000"/>
              </w:rPr>
              <w:t xml:space="preserve">Úplné </w:t>
            </w:r>
            <w:r w:rsidRPr="004B435A">
              <w:rPr>
                <w:color w:val="000000"/>
              </w:rPr>
              <w:t xml:space="preserve">stredné odborné vzdelanie </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Dĺžka štúdia </w:t>
            </w:r>
          </w:p>
        </w:tc>
        <w:tc>
          <w:tcPr>
            <w:tcW w:w="5595" w:type="dxa"/>
            <w:vAlign w:val="center"/>
          </w:tcPr>
          <w:p w:rsidR="00763D14" w:rsidRPr="004B435A" w:rsidRDefault="00763D14" w:rsidP="00C34B45">
            <w:pPr>
              <w:autoSpaceDE w:val="0"/>
              <w:autoSpaceDN w:val="0"/>
              <w:adjustRightInd w:val="0"/>
              <w:rPr>
                <w:color w:val="000000"/>
              </w:rPr>
            </w:pPr>
            <w:r w:rsidRPr="004B435A">
              <w:rPr>
                <w:color w:val="000000"/>
              </w:rPr>
              <w:t>2 roky</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Forma štúdia </w:t>
            </w:r>
          </w:p>
        </w:tc>
        <w:tc>
          <w:tcPr>
            <w:tcW w:w="5595" w:type="dxa"/>
            <w:vAlign w:val="center"/>
          </w:tcPr>
          <w:p w:rsidR="00763D14" w:rsidRPr="004B435A" w:rsidRDefault="00763D14" w:rsidP="00C34B45">
            <w:pPr>
              <w:autoSpaceDE w:val="0"/>
              <w:autoSpaceDN w:val="0"/>
              <w:adjustRightInd w:val="0"/>
              <w:rPr>
                <w:color w:val="000000"/>
              </w:rPr>
            </w:pPr>
            <w:r w:rsidRPr="004B435A">
              <w:rPr>
                <w:color w:val="000000"/>
              </w:rPr>
              <w:t>denná</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Vyučovací jazyk</w:t>
            </w:r>
          </w:p>
        </w:tc>
        <w:tc>
          <w:tcPr>
            <w:tcW w:w="5595" w:type="dxa"/>
            <w:vAlign w:val="center"/>
          </w:tcPr>
          <w:p w:rsidR="00763D14" w:rsidRPr="004B435A" w:rsidRDefault="00763D14" w:rsidP="00C34B45">
            <w:pPr>
              <w:autoSpaceDE w:val="0"/>
              <w:autoSpaceDN w:val="0"/>
              <w:adjustRightInd w:val="0"/>
              <w:rPr>
                <w:color w:val="000000"/>
              </w:rPr>
            </w:pPr>
            <w:r w:rsidRPr="004B435A">
              <w:rPr>
                <w:color w:val="000000"/>
              </w:rPr>
              <w:t>slovenský</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Druh školy </w:t>
            </w:r>
          </w:p>
        </w:tc>
        <w:tc>
          <w:tcPr>
            <w:tcW w:w="5595" w:type="dxa"/>
            <w:vAlign w:val="center"/>
          </w:tcPr>
          <w:p w:rsidR="00763D14" w:rsidRPr="004B435A" w:rsidRDefault="004B435A" w:rsidP="00C34B45">
            <w:pPr>
              <w:autoSpaceDE w:val="0"/>
              <w:autoSpaceDN w:val="0"/>
              <w:adjustRightInd w:val="0"/>
              <w:rPr>
                <w:color w:val="000000"/>
              </w:rPr>
            </w:pPr>
            <w:r>
              <w:rPr>
                <w:color w:val="000000"/>
              </w:rPr>
              <w:t>š</w:t>
            </w:r>
            <w:r w:rsidR="00763D14" w:rsidRPr="004B435A">
              <w:rPr>
                <w:color w:val="000000"/>
              </w:rPr>
              <w:t>kola pre žiakov so špeciálnymi výchovno-vzdelávacími potrebami</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Dátum prerokovania s PR školy</w:t>
            </w:r>
          </w:p>
        </w:tc>
        <w:tc>
          <w:tcPr>
            <w:tcW w:w="5595" w:type="dxa"/>
            <w:vAlign w:val="center"/>
          </w:tcPr>
          <w:p w:rsidR="00763D14" w:rsidRPr="004B435A" w:rsidRDefault="00EE5C0B" w:rsidP="00C34B45">
            <w:pPr>
              <w:autoSpaceDE w:val="0"/>
              <w:autoSpaceDN w:val="0"/>
              <w:adjustRightInd w:val="0"/>
              <w:rPr>
                <w:color w:val="000000"/>
              </w:rPr>
            </w:pPr>
            <w:r>
              <w:rPr>
                <w:color w:val="000000"/>
              </w:rPr>
              <w:t>25.10.2018</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Dátum prerokovania s Radou školy</w:t>
            </w:r>
          </w:p>
        </w:tc>
        <w:tc>
          <w:tcPr>
            <w:tcW w:w="5595" w:type="dxa"/>
            <w:vAlign w:val="center"/>
          </w:tcPr>
          <w:p w:rsidR="00763D14" w:rsidRPr="004B435A" w:rsidRDefault="00F22B7F" w:rsidP="00C34B45">
            <w:pPr>
              <w:autoSpaceDE w:val="0"/>
              <w:autoSpaceDN w:val="0"/>
              <w:adjustRightInd w:val="0"/>
              <w:rPr>
                <w:bCs/>
                <w:color w:val="000000"/>
              </w:rPr>
            </w:pPr>
            <w:r>
              <w:rPr>
                <w:bCs/>
                <w:color w:val="000000"/>
              </w:rPr>
              <w:t>24.10.2018</w:t>
            </w:r>
          </w:p>
        </w:tc>
      </w:tr>
      <w:tr w:rsidR="00763D14" w:rsidRPr="00CB35D2" w:rsidTr="00C34B45">
        <w:tc>
          <w:tcPr>
            <w:tcW w:w="4294" w:type="dxa"/>
            <w:vAlign w:val="center"/>
          </w:tcPr>
          <w:p w:rsidR="00763D14" w:rsidRPr="004B435A" w:rsidRDefault="00763D14" w:rsidP="00C34B45">
            <w:pPr>
              <w:autoSpaceDE w:val="0"/>
              <w:autoSpaceDN w:val="0"/>
              <w:adjustRightInd w:val="0"/>
              <w:rPr>
                <w:b/>
                <w:bCs/>
                <w:color w:val="000000"/>
              </w:rPr>
            </w:pPr>
            <w:r w:rsidRPr="004B435A">
              <w:rPr>
                <w:b/>
                <w:bCs/>
                <w:color w:val="000000"/>
              </w:rPr>
              <w:t xml:space="preserve">Miesto vydania </w:t>
            </w:r>
          </w:p>
        </w:tc>
        <w:tc>
          <w:tcPr>
            <w:tcW w:w="5595" w:type="dxa"/>
            <w:vAlign w:val="center"/>
          </w:tcPr>
          <w:p w:rsidR="00763D14" w:rsidRPr="004B435A" w:rsidRDefault="00763D14" w:rsidP="00C34B45">
            <w:pPr>
              <w:autoSpaceDE w:val="0"/>
              <w:autoSpaceDN w:val="0"/>
              <w:adjustRightInd w:val="0"/>
              <w:rPr>
                <w:color w:val="000000"/>
              </w:rPr>
            </w:pPr>
            <w:r w:rsidRPr="004B435A">
              <w:rPr>
                <w:color w:val="000000"/>
              </w:rPr>
              <w:t>SOŠ  pre ŽSPI, Kutnohorská 675/20, Kremnica</w:t>
            </w:r>
          </w:p>
        </w:tc>
      </w:tr>
      <w:tr w:rsidR="00763D14" w:rsidRPr="00CB35D2" w:rsidTr="00C34B45">
        <w:tc>
          <w:tcPr>
            <w:tcW w:w="4294" w:type="dxa"/>
            <w:vAlign w:val="center"/>
          </w:tcPr>
          <w:p w:rsidR="00763D14" w:rsidRPr="004B435A" w:rsidRDefault="00763D14" w:rsidP="00C34B45">
            <w:pPr>
              <w:rPr>
                <w:b/>
                <w:bCs/>
                <w:color w:val="000000"/>
              </w:rPr>
            </w:pPr>
            <w:r w:rsidRPr="004B435A">
              <w:rPr>
                <w:b/>
                <w:bCs/>
                <w:color w:val="000000"/>
              </w:rPr>
              <w:t xml:space="preserve">Platnosť ŠkVP </w:t>
            </w:r>
          </w:p>
        </w:tc>
        <w:tc>
          <w:tcPr>
            <w:tcW w:w="5595" w:type="dxa"/>
            <w:vAlign w:val="center"/>
          </w:tcPr>
          <w:p w:rsidR="00763D14" w:rsidRPr="004B435A" w:rsidRDefault="00F22B7F" w:rsidP="00C34B45">
            <w:r>
              <w:rPr>
                <w:color w:val="000000"/>
              </w:rPr>
              <w:t>01. september 2020</w:t>
            </w:r>
            <w:r w:rsidR="00763D14" w:rsidRPr="004B435A">
              <w:rPr>
                <w:color w:val="000000"/>
              </w:rPr>
              <w:t xml:space="preserve"> začínajúc prvým ročníkom</w:t>
            </w:r>
          </w:p>
        </w:tc>
      </w:tr>
    </w:tbl>
    <w:p w:rsidR="00763D14" w:rsidRDefault="00763D14" w:rsidP="00763D14">
      <w:pPr>
        <w:autoSpaceDE w:val="0"/>
        <w:autoSpaceDN w:val="0"/>
        <w:adjustRightInd w:val="0"/>
        <w:rPr>
          <w:rFonts w:ascii="Arial" w:hAnsi="Arial" w:cs="Arial"/>
          <w:b/>
          <w:bCs/>
          <w:color w:val="0000FF"/>
        </w:rPr>
      </w:pPr>
    </w:p>
    <w:p w:rsidR="00F22B7F" w:rsidRDefault="00F22B7F" w:rsidP="00763D14">
      <w:pPr>
        <w:autoSpaceDE w:val="0"/>
        <w:autoSpaceDN w:val="0"/>
        <w:adjustRightInd w:val="0"/>
        <w:rPr>
          <w:rFonts w:ascii="Arial" w:hAnsi="Arial" w:cs="Arial"/>
          <w:b/>
          <w:bCs/>
          <w:color w:val="0000FF"/>
        </w:rPr>
      </w:pPr>
    </w:p>
    <w:p w:rsidR="00F22B7F" w:rsidRDefault="00F22B7F" w:rsidP="00763D14">
      <w:pPr>
        <w:autoSpaceDE w:val="0"/>
        <w:autoSpaceDN w:val="0"/>
        <w:adjustRightInd w:val="0"/>
        <w:rPr>
          <w:rFonts w:ascii="Arial" w:hAnsi="Arial" w:cs="Arial"/>
          <w:b/>
          <w:bCs/>
          <w:color w:val="0000FF"/>
        </w:rPr>
      </w:pPr>
    </w:p>
    <w:p w:rsidR="00763D14" w:rsidRPr="0067645C" w:rsidRDefault="00763D14" w:rsidP="00763D14">
      <w:pPr>
        <w:autoSpaceDE w:val="0"/>
        <w:autoSpaceDN w:val="0"/>
        <w:adjustRightInd w:val="0"/>
        <w:rPr>
          <w:rFonts w:ascii="Arial" w:hAnsi="Arial" w:cs="Arial"/>
          <w:b/>
          <w:bCs/>
          <w:color w:val="0000FF"/>
        </w:rPr>
      </w:pPr>
      <w:r w:rsidRPr="0067645C">
        <w:rPr>
          <w:rFonts w:ascii="Arial" w:hAnsi="Arial" w:cs="Arial"/>
          <w:b/>
          <w:bCs/>
          <w:color w:val="0000FF"/>
        </w:rPr>
        <w:t>Kontakty pre komunikáciu so školou:</w:t>
      </w:r>
    </w:p>
    <w:p w:rsidR="00763D14" w:rsidRDefault="00763D14" w:rsidP="00763D14">
      <w:pPr>
        <w:autoSpaceDE w:val="0"/>
        <w:autoSpaceDN w:val="0"/>
        <w:adjustRightInd w:val="0"/>
        <w:rPr>
          <w:b/>
          <w:bCs/>
          <w:color w:val="00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D127FB" w:rsidRPr="00D225E3" w:rsidTr="00467952">
        <w:tc>
          <w:tcPr>
            <w:tcW w:w="2943" w:type="dxa"/>
            <w:vAlign w:val="center"/>
          </w:tcPr>
          <w:p w:rsidR="00D127FB" w:rsidRPr="00D225E3" w:rsidRDefault="00D127FB" w:rsidP="00467952">
            <w:pPr>
              <w:autoSpaceDE w:val="0"/>
              <w:autoSpaceDN w:val="0"/>
              <w:adjustRightInd w:val="0"/>
              <w:rPr>
                <w:b/>
                <w:bCs/>
              </w:rPr>
            </w:pPr>
            <w:r w:rsidRPr="00D225E3">
              <w:rPr>
                <w:b/>
                <w:bCs/>
              </w:rPr>
              <w:t xml:space="preserve">Titul, </w:t>
            </w:r>
          </w:p>
          <w:p w:rsidR="00D127FB" w:rsidRPr="00D225E3" w:rsidRDefault="00D127FB" w:rsidP="00467952">
            <w:pPr>
              <w:autoSpaceDE w:val="0"/>
              <w:autoSpaceDN w:val="0"/>
              <w:adjustRightInd w:val="0"/>
              <w:rPr>
                <w:b/>
                <w:bCs/>
              </w:rPr>
            </w:pPr>
            <w:r w:rsidRPr="00D225E3">
              <w:rPr>
                <w:b/>
                <w:bCs/>
              </w:rPr>
              <w:t>meno, priezvisko</w:t>
            </w:r>
          </w:p>
        </w:tc>
        <w:tc>
          <w:tcPr>
            <w:tcW w:w="1559" w:type="dxa"/>
            <w:vAlign w:val="center"/>
          </w:tcPr>
          <w:p w:rsidR="00D127FB" w:rsidRPr="00D225E3" w:rsidRDefault="00D127FB" w:rsidP="00467952">
            <w:pPr>
              <w:autoSpaceDE w:val="0"/>
              <w:autoSpaceDN w:val="0"/>
              <w:adjustRightInd w:val="0"/>
              <w:rPr>
                <w:b/>
                <w:bCs/>
              </w:rPr>
            </w:pPr>
            <w:r w:rsidRPr="00D225E3">
              <w:rPr>
                <w:b/>
                <w:bCs/>
              </w:rPr>
              <w:t>Pracovná pozícia</w:t>
            </w:r>
          </w:p>
        </w:tc>
        <w:tc>
          <w:tcPr>
            <w:tcW w:w="1428" w:type="dxa"/>
            <w:vAlign w:val="center"/>
          </w:tcPr>
          <w:p w:rsidR="00D127FB" w:rsidRPr="00D225E3" w:rsidRDefault="00D127FB" w:rsidP="00467952">
            <w:pPr>
              <w:autoSpaceDE w:val="0"/>
              <w:autoSpaceDN w:val="0"/>
              <w:adjustRightInd w:val="0"/>
              <w:rPr>
                <w:b/>
                <w:bCs/>
              </w:rPr>
            </w:pPr>
            <w:r w:rsidRPr="00D225E3">
              <w:rPr>
                <w:b/>
                <w:bCs/>
              </w:rPr>
              <w:t>telefón</w:t>
            </w:r>
          </w:p>
        </w:tc>
        <w:tc>
          <w:tcPr>
            <w:tcW w:w="3676" w:type="dxa"/>
            <w:vAlign w:val="center"/>
          </w:tcPr>
          <w:p w:rsidR="00D127FB" w:rsidRPr="00D225E3" w:rsidRDefault="00D127FB" w:rsidP="00467952">
            <w:pPr>
              <w:autoSpaceDE w:val="0"/>
              <w:autoSpaceDN w:val="0"/>
              <w:adjustRightInd w:val="0"/>
              <w:rPr>
                <w:b/>
                <w:bCs/>
              </w:rPr>
            </w:pPr>
            <w:r w:rsidRPr="00D225E3">
              <w:rPr>
                <w:b/>
                <w:bCs/>
              </w:rPr>
              <w:t>e-mail</w:t>
            </w:r>
          </w:p>
        </w:tc>
      </w:tr>
      <w:tr w:rsidR="00D127FB" w:rsidRPr="00D225E3" w:rsidTr="00467952">
        <w:tc>
          <w:tcPr>
            <w:tcW w:w="2943" w:type="dxa"/>
            <w:vAlign w:val="center"/>
          </w:tcPr>
          <w:p w:rsidR="00D127FB" w:rsidRPr="00D225E3" w:rsidRDefault="00D127FB" w:rsidP="00467952">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Riaditeľ</w:t>
            </w:r>
          </w:p>
        </w:tc>
        <w:tc>
          <w:tcPr>
            <w:tcW w:w="1428" w:type="dxa"/>
            <w:vAlign w:val="center"/>
          </w:tcPr>
          <w:p w:rsidR="00D127FB" w:rsidRPr="00D225E3" w:rsidRDefault="00D127FB" w:rsidP="00467952">
            <w:pPr>
              <w:autoSpaceDE w:val="0"/>
              <w:autoSpaceDN w:val="0"/>
              <w:adjustRightInd w:val="0"/>
              <w:rPr>
                <w:b/>
                <w:bCs/>
                <w:sz w:val="20"/>
                <w:szCs w:val="20"/>
              </w:rPr>
            </w:pPr>
            <w:r>
              <w:rPr>
                <w:b/>
                <w:bCs/>
                <w:sz w:val="20"/>
                <w:szCs w:val="20"/>
              </w:rPr>
              <w:t>0911 328 969</w:t>
            </w:r>
          </w:p>
        </w:tc>
        <w:tc>
          <w:tcPr>
            <w:tcW w:w="3676" w:type="dxa"/>
            <w:vAlign w:val="center"/>
          </w:tcPr>
          <w:p w:rsidR="00D127FB" w:rsidRPr="00D225E3" w:rsidRDefault="00D127FB" w:rsidP="00467952">
            <w:pPr>
              <w:autoSpaceDE w:val="0"/>
              <w:autoSpaceDN w:val="0"/>
              <w:adjustRightInd w:val="0"/>
              <w:rPr>
                <w:b/>
                <w:bCs/>
                <w:sz w:val="20"/>
                <w:szCs w:val="20"/>
              </w:rPr>
            </w:pPr>
            <w:r>
              <w:rPr>
                <w:b/>
                <w:bCs/>
                <w:sz w:val="20"/>
                <w:szCs w:val="20"/>
              </w:rPr>
              <w:t>miroslava.vetrakova@spojskolakca.sk</w:t>
            </w:r>
          </w:p>
        </w:tc>
      </w:tr>
      <w:tr w:rsidR="00D127FB" w:rsidRPr="00D225E3" w:rsidTr="00467952">
        <w:tc>
          <w:tcPr>
            <w:tcW w:w="2943" w:type="dxa"/>
            <w:vAlign w:val="center"/>
          </w:tcPr>
          <w:p w:rsidR="00D127FB" w:rsidRPr="00D225E3" w:rsidRDefault="00D127FB" w:rsidP="00467952">
            <w:pPr>
              <w:autoSpaceDE w:val="0"/>
              <w:autoSpaceDN w:val="0"/>
              <w:adjustRightInd w:val="0"/>
              <w:rPr>
                <w:b/>
                <w:bCs/>
              </w:rPr>
            </w:pPr>
            <w:r w:rsidRPr="00D225E3">
              <w:rPr>
                <w:b/>
                <w:bCs/>
              </w:rPr>
              <w:t>Ing. Ľubica Papšová</w:t>
            </w:r>
          </w:p>
        </w:tc>
        <w:tc>
          <w:tcPr>
            <w:tcW w:w="1559"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045/6743696</w:t>
            </w:r>
          </w:p>
        </w:tc>
        <w:tc>
          <w:tcPr>
            <w:tcW w:w="3676"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skola@skolaprespm.sk</w:t>
            </w:r>
          </w:p>
        </w:tc>
      </w:tr>
      <w:tr w:rsidR="00D127FB" w:rsidRPr="00D225E3" w:rsidTr="00467952">
        <w:tc>
          <w:tcPr>
            <w:tcW w:w="2943" w:type="dxa"/>
            <w:vAlign w:val="center"/>
          </w:tcPr>
          <w:p w:rsidR="00D127FB" w:rsidRPr="00D225E3" w:rsidRDefault="00D127FB" w:rsidP="00467952">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Hlavná majsterka  OV</w:t>
            </w:r>
          </w:p>
        </w:tc>
        <w:tc>
          <w:tcPr>
            <w:tcW w:w="1428"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045/6743696</w:t>
            </w:r>
          </w:p>
        </w:tc>
        <w:tc>
          <w:tcPr>
            <w:tcW w:w="3676"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mzabradyova@skolaprespm.sk</w:t>
            </w:r>
          </w:p>
        </w:tc>
      </w:tr>
      <w:tr w:rsidR="00D127FB" w:rsidRPr="00D225E3" w:rsidTr="00467952">
        <w:tc>
          <w:tcPr>
            <w:tcW w:w="2943" w:type="dxa"/>
            <w:vAlign w:val="center"/>
          </w:tcPr>
          <w:p w:rsidR="00D127FB" w:rsidRPr="00D225E3" w:rsidRDefault="00D127FB" w:rsidP="00467952">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Výchovný poradca</w:t>
            </w:r>
          </w:p>
        </w:tc>
        <w:tc>
          <w:tcPr>
            <w:tcW w:w="1428"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045/6743696</w:t>
            </w:r>
          </w:p>
        </w:tc>
        <w:tc>
          <w:tcPr>
            <w:tcW w:w="3676" w:type="dxa"/>
            <w:vAlign w:val="center"/>
          </w:tcPr>
          <w:p w:rsidR="00D127FB" w:rsidRPr="00D225E3" w:rsidRDefault="00D127FB" w:rsidP="00467952">
            <w:pPr>
              <w:autoSpaceDE w:val="0"/>
              <w:autoSpaceDN w:val="0"/>
              <w:adjustRightInd w:val="0"/>
              <w:rPr>
                <w:b/>
                <w:bCs/>
                <w:sz w:val="20"/>
                <w:szCs w:val="20"/>
              </w:rPr>
            </w:pPr>
            <w:r w:rsidRPr="00D225E3">
              <w:rPr>
                <w:b/>
                <w:bCs/>
                <w:sz w:val="20"/>
                <w:szCs w:val="20"/>
              </w:rPr>
              <w:t>mtatar@skolaprespm.sk</w:t>
            </w:r>
          </w:p>
        </w:tc>
      </w:tr>
    </w:tbl>
    <w:p w:rsidR="00D127FB" w:rsidRPr="006176F6" w:rsidRDefault="00D127FB" w:rsidP="00763D14">
      <w:pPr>
        <w:autoSpaceDE w:val="0"/>
        <w:autoSpaceDN w:val="0"/>
        <w:adjustRightInd w:val="0"/>
        <w:rPr>
          <w:b/>
          <w:bCs/>
          <w:color w:val="000000"/>
          <w:sz w:val="20"/>
          <w:szCs w:val="20"/>
        </w:rPr>
      </w:pPr>
    </w:p>
    <w:p w:rsidR="00763D14" w:rsidRDefault="00763D14" w:rsidP="00763D14">
      <w:pPr>
        <w:autoSpaceDE w:val="0"/>
        <w:autoSpaceDN w:val="0"/>
        <w:adjustRightInd w:val="0"/>
        <w:rPr>
          <w:rFonts w:ascii="Arial" w:hAnsi="Arial" w:cs="Arial"/>
          <w:b/>
          <w:bCs/>
          <w:color w:val="000000"/>
          <w:sz w:val="20"/>
          <w:szCs w:val="20"/>
        </w:rPr>
      </w:pPr>
    </w:p>
    <w:p w:rsidR="00763D14" w:rsidRPr="004B435A" w:rsidRDefault="00763D14" w:rsidP="00763D14">
      <w:pPr>
        <w:autoSpaceDE w:val="0"/>
        <w:autoSpaceDN w:val="0"/>
        <w:adjustRightInd w:val="0"/>
        <w:rPr>
          <w:b/>
          <w:bCs/>
          <w:color w:val="000000"/>
        </w:rPr>
      </w:pPr>
    </w:p>
    <w:p w:rsidR="00763D14" w:rsidRPr="004B435A" w:rsidRDefault="00763D14" w:rsidP="00763D14">
      <w:pPr>
        <w:autoSpaceDE w:val="0"/>
        <w:autoSpaceDN w:val="0"/>
        <w:adjustRightInd w:val="0"/>
        <w:rPr>
          <w:b/>
          <w:bCs/>
          <w:color w:val="000000"/>
        </w:rPr>
      </w:pPr>
      <w:r w:rsidRPr="004B435A">
        <w:rPr>
          <w:b/>
          <w:bCs/>
          <w:color w:val="000000"/>
        </w:rPr>
        <w:t>Zriaďovateľ:</w:t>
      </w:r>
    </w:p>
    <w:p w:rsidR="00763D14" w:rsidRPr="004B435A" w:rsidRDefault="000B5841" w:rsidP="00763D14">
      <w:pPr>
        <w:autoSpaceDE w:val="0"/>
        <w:autoSpaceDN w:val="0"/>
        <w:adjustRightInd w:val="0"/>
        <w:rPr>
          <w:color w:val="000000"/>
        </w:rPr>
      </w:pPr>
      <w:r>
        <w:rPr>
          <w:color w:val="000000"/>
        </w:rPr>
        <w:t>Regionálny úrad školskej správy v Banskej Bystrici</w:t>
      </w:r>
    </w:p>
    <w:p w:rsidR="00763D14" w:rsidRPr="004B435A" w:rsidRDefault="00763D14" w:rsidP="00763D14">
      <w:pPr>
        <w:autoSpaceDE w:val="0"/>
        <w:autoSpaceDN w:val="0"/>
        <w:adjustRightInd w:val="0"/>
        <w:rPr>
          <w:color w:val="000000"/>
        </w:rPr>
      </w:pPr>
      <w:r w:rsidRPr="004B435A">
        <w:rPr>
          <w:color w:val="000000"/>
        </w:rPr>
        <w:t>Nám. Ľ. Štúra 1</w:t>
      </w:r>
    </w:p>
    <w:p w:rsidR="00763D14" w:rsidRPr="004B435A" w:rsidRDefault="00763D14" w:rsidP="00763D14">
      <w:pPr>
        <w:autoSpaceDE w:val="0"/>
        <w:autoSpaceDN w:val="0"/>
        <w:adjustRightInd w:val="0"/>
        <w:rPr>
          <w:color w:val="000000"/>
        </w:rPr>
      </w:pPr>
      <w:r w:rsidRPr="004B435A">
        <w:rPr>
          <w:color w:val="000000"/>
        </w:rPr>
        <w:t>974 05  Banská Bystrica</w:t>
      </w:r>
    </w:p>
    <w:p w:rsidR="00763D14" w:rsidRPr="004B435A" w:rsidRDefault="00763D14" w:rsidP="00763D14">
      <w:pPr>
        <w:autoSpaceDE w:val="0"/>
        <w:autoSpaceDN w:val="0"/>
        <w:adjustRightInd w:val="0"/>
        <w:rPr>
          <w:color w:val="000000"/>
        </w:rPr>
      </w:pP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p>
    <w:p w:rsidR="00763D14" w:rsidRPr="004B435A" w:rsidRDefault="00763D14" w:rsidP="00763D14">
      <w:pPr>
        <w:autoSpaceDE w:val="0"/>
        <w:autoSpaceDN w:val="0"/>
        <w:adjustRightInd w:val="0"/>
        <w:rPr>
          <w:color w:val="000000"/>
        </w:rPr>
      </w:pPr>
    </w:p>
    <w:p w:rsidR="00763D14" w:rsidRPr="004B435A" w:rsidRDefault="00763D14" w:rsidP="00763D14">
      <w:pPr>
        <w:autoSpaceDE w:val="0"/>
        <w:autoSpaceDN w:val="0"/>
        <w:adjustRightInd w:val="0"/>
        <w:ind w:left="5664" w:firstLine="708"/>
        <w:rPr>
          <w:b/>
          <w:color w:val="000000"/>
        </w:rPr>
      </w:pPr>
      <w:r w:rsidRPr="004B435A">
        <w:rPr>
          <w:b/>
          <w:color w:val="000000"/>
        </w:rPr>
        <w:t xml:space="preserve">Ing. </w:t>
      </w:r>
      <w:r w:rsidR="00D127FB">
        <w:rPr>
          <w:b/>
          <w:color w:val="000000"/>
        </w:rPr>
        <w:t>Miroslava Vetráková</w:t>
      </w:r>
    </w:p>
    <w:p w:rsidR="00763D14" w:rsidRPr="004B435A" w:rsidRDefault="00763D14" w:rsidP="00763D14">
      <w:pPr>
        <w:autoSpaceDE w:val="0"/>
        <w:autoSpaceDN w:val="0"/>
        <w:adjustRightInd w:val="0"/>
        <w:rPr>
          <w:color w:val="000000"/>
        </w:rPr>
      </w:pP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r>
      <w:r w:rsidRPr="004B435A">
        <w:rPr>
          <w:color w:val="000000"/>
        </w:rPr>
        <w:tab/>
        <w:t xml:space="preserve">  </w:t>
      </w:r>
      <w:r w:rsidRPr="004B435A">
        <w:rPr>
          <w:color w:val="000000"/>
        </w:rPr>
        <w:tab/>
      </w:r>
      <w:r w:rsidR="00D127FB">
        <w:rPr>
          <w:color w:val="000000"/>
        </w:rPr>
        <w:t xml:space="preserve">           </w:t>
      </w:r>
      <w:r w:rsidR="00D127FB" w:rsidRPr="004B435A">
        <w:rPr>
          <w:color w:val="000000"/>
        </w:rPr>
        <w:t>R</w:t>
      </w:r>
      <w:r w:rsidRPr="004B435A">
        <w:rPr>
          <w:color w:val="000000"/>
        </w:rPr>
        <w:t>iaditeľ školy</w:t>
      </w:r>
    </w:p>
    <w:p w:rsidR="00763D14" w:rsidRPr="004B435A" w:rsidRDefault="00763D14" w:rsidP="00763D14">
      <w:pPr>
        <w:autoSpaceDE w:val="0"/>
        <w:autoSpaceDN w:val="0"/>
        <w:adjustRightInd w:val="0"/>
        <w:rPr>
          <w:color w:val="000000"/>
        </w:rPr>
      </w:pPr>
    </w:p>
    <w:p w:rsidR="00763D14" w:rsidRDefault="00763D14"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Default="004B435A" w:rsidP="00763D14">
      <w:pPr>
        <w:autoSpaceDE w:val="0"/>
        <w:autoSpaceDN w:val="0"/>
        <w:adjustRightInd w:val="0"/>
        <w:rPr>
          <w:rFonts w:ascii="Arial" w:hAnsi="Arial" w:cs="Arial"/>
          <w:b/>
          <w:bCs/>
          <w:color w:val="000000"/>
          <w:sz w:val="20"/>
          <w:szCs w:val="20"/>
        </w:rPr>
      </w:pPr>
    </w:p>
    <w:p w:rsidR="004B435A" w:rsidRPr="00CB35D2" w:rsidRDefault="004B435A" w:rsidP="00763D14">
      <w:pPr>
        <w:autoSpaceDE w:val="0"/>
        <w:autoSpaceDN w:val="0"/>
        <w:adjustRightInd w:val="0"/>
        <w:rPr>
          <w:rFonts w:ascii="Arial" w:hAnsi="Arial" w:cs="Arial"/>
          <w:b/>
          <w:bCs/>
          <w:color w:val="000000"/>
          <w:sz w:val="20"/>
          <w:szCs w:val="20"/>
        </w:rPr>
      </w:pPr>
    </w:p>
    <w:p w:rsidR="00763D14" w:rsidRPr="004B435A" w:rsidRDefault="00763D14" w:rsidP="00763D14">
      <w:pPr>
        <w:autoSpaceDE w:val="0"/>
        <w:autoSpaceDN w:val="0"/>
        <w:adjustRightInd w:val="0"/>
        <w:rPr>
          <w:b/>
          <w:bCs/>
          <w:color w:val="000000"/>
        </w:rPr>
      </w:pPr>
      <w:r w:rsidRPr="004B435A">
        <w:rPr>
          <w:b/>
          <w:bCs/>
          <w:color w:val="000000"/>
        </w:rPr>
        <w:t>Záznamy o platnosti a revidovaní školského vzdelávacieho programu:</w:t>
      </w:r>
    </w:p>
    <w:p w:rsidR="00763D14" w:rsidRPr="004B435A" w:rsidRDefault="00763D14" w:rsidP="00763D14">
      <w:pPr>
        <w:autoSpaceDE w:val="0"/>
        <w:autoSpaceDN w:val="0"/>
        <w:adjustRightInd w:val="0"/>
        <w:rPr>
          <w:b/>
          <w:bCs/>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83"/>
        <w:gridCol w:w="5330"/>
      </w:tblGrid>
      <w:tr w:rsidR="00763D14" w:rsidRPr="004B435A" w:rsidTr="00712BBF">
        <w:tc>
          <w:tcPr>
            <w:tcW w:w="1838" w:type="dxa"/>
          </w:tcPr>
          <w:p w:rsidR="00763D14" w:rsidRPr="004B435A" w:rsidRDefault="00763D14" w:rsidP="00C34B45">
            <w:pPr>
              <w:autoSpaceDE w:val="0"/>
              <w:autoSpaceDN w:val="0"/>
              <w:adjustRightInd w:val="0"/>
              <w:rPr>
                <w:b/>
                <w:bCs/>
                <w:color w:val="000000"/>
              </w:rPr>
            </w:pPr>
            <w:r w:rsidRPr="004B435A">
              <w:rPr>
                <w:b/>
                <w:bCs/>
                <w:color w:val="000000"/>
              </w:rPr>
              <w:t>Platnosť ŠkVP Dátum</w:t>
            </w:r>
          </w:p>
        </w:tc>
        <w:tc>
          <w:tcPr>
            <w:tcW w:w="2183" w:type="dxa"/>
          </w:tcPr>
          <w:p w:rsidR="00763D14" w:rsidRPr="004B435A" w:rsidRDefault="00763D14" w:rsidP="00C34B45">
            <w:pPr>
              <w:autoSpaceDE w:val="0"/>
              <w:autoSpaceDN w:val="0"/>
              <w:adjustRightInd w:val="0"/>
              <w:rPr>
                <w:b/>
                <w:bCs/>
                <w:color w:val="000000"/>
              </w:rPr>
            </w:pPr>
            <w:r w:rsidRPr="004B435A">
              <w:rPr>
                <w:b/>
                <w:bCs/>
                <w:color w:val="000000"/>
              </w:rPr>
              <w:t>Revidovanie ŠkVP Dátum</w:t>
            </w:r>
          </w:p>
        </w:tc>
        <w:tc>
          <w:tcPr>
            <w:tcW w:w="5330" w:type="dxa"/>
          </w:tcPr>
          <w:p w:rsidR="00763D14" w:rsidRPr="004B435A" w:rsidRDefault="00763D14" w:rsidP="00712BBF">
            <w:pPr>
              <w:autoSpaceDE w:val="0"/>
              <w:autoSpaceDN w:val="0"/>
              <w:adjustRightInd w:val="0"/>
              <w:rPr>
                <w:b/>
                <w:bCs/>
                <w:color w:val="000000"/>
              </w:rPr>
            </w:pPr>
            <w:r w:rsidRPr="004B435A">
              <w:rPr>
                <w:b/>
                <w:bCs/>
                <w:color w:val="000000"/>
              </w:rPr>
              <w:t>Zaznamenanie inovácie, zmeny, úpravy a pod.</w:t>
            </w:r>
          </w:p>
          <w:p w:rsidR="00763D14" w:rsidRPr="004B435A" w:rsidRDefault="00763D14" w:rsidP="00712BBF">
            <w:pPr>
              <w:autoSpaceDE w:val="0"/>
              <w:autoSpaceDN w:val="0"/>
              <w:adjustRightInd w:val="0"/>
              <w:rPr>
                <w:b/>
                <w:bCs/>
                <w:color w:val="000000"/>
              </w:rPr>
            </w:pPr>
          </w:p>
        </w:tc>
      </w:tr>
      <w:tr w:rsidR="00763D14" w:rsidRPr="004B435A" w:rsidTr="00712BBF">
        <w:tc>
          <w:tcPr>
            <w:tcW w:w="1838" w:type="dxa"/>
            <w:vAlign w:val="center"/>
          </w:tcPr>
          <w:p w:rsidR="00763D14" w:rsidRPr="004B435A" w:rsidRDefault="00763D14" w:rsidP="000B5841">
            <w:pPr>
              <w:autoSpaceDE w:val="0"/>
              <w:autoSpaceDN w:val="0"/>
              <w:adjustRightInd w:val="0"/>
              <w:jc w:val="center"/>
              <w:rPr>
                <w:b/>
                <w:bCs/>
                <w:color w:val="000000"/>
              </w:rPr>
            </w:pPr>
          </w:p>
          <w:p w:rsidR="00763D14" w:rsidRPr="004B435A" w:rsidRDefault="00537E39" w:rsidP="000B5841">
            <w:pPr>
              <w:autoSpaceDE w:val="0"/>
              <w:autoSpaceDN w:val="0"/>
              <w:adjustRightInd w:val="0"/>
              <w:jc w:val="center"/>
              <w:rPr>
                <w:b/>
                <w:bCs/>
                <w:color w:val="000000"/>
              </w:rPr>
            </w:pPr>
            <w:r>
              <w:rPr>
                <w:b/>
                <w:bCs/>
                <w:color w:val="000000"/>
              </w:rPr>
              <w:t>1.9.2020</w:t>
            </w:r>
          </w:p>
          <w:p w:rsidR="00763D14" w:rsidRPr="004B435A" w:rsidRDefault="00763D14" w:rsidP="000B5841">
            <w:pPr>
              <w:autoSpaceDE w:val="0"/>
              <w:autoSpaceDN w:val="0"/>
              <w:adjustRightInd w:val="0"/>
              <w:jc w:val="center"/>
              <w:rPr>
                <w:b/>
                <w:bCs/>
                <w:color w:val="000000"/>
              </w:rPr>
            </w:pPr>
          </w:p>
        </w:tc>
        <w:tc>
          <w:tcPr>
            <w:tcW w:w="2183" w:type="dxa"/>
            <w:vAlign w:val="center"/>
          </w:tcPr>
          <w:p w:rsidR="00763D14" w:rsidRPr="004B435A" w:rsidRDefault="00537E39" w:rsidP="000B5841">
            <w:pPr>
              <w:autoSpaceDE w:val="0"/>
              <w:autoSpaceDN w:val="0"/>
              <w:adjustRightInd w:val="0"/>
              <w:jc w:val="center"/>
              <w:rPr>
                <w:b/>
                <w:bCs/>
                <w:color w:val="000000"/>
              </w:rPr>
            </w:pPr>
            <w:r>
              <w:rPr>
                <w:b/>
                <w:bCs/>
                <w:color w:val="000000"/>
              </w:rPr>
              <w:t>1.9.2021</w:t>
            </w:r>
          </w:p>
        </w:tc>
        <w:tc>
          <w:tcPr>
            <w:tcW w:w="5330" w:type="dxa"/>
            <w:vAlign w:val="center"/>
          </w:tcPr>
          <w:p w:rsidR="00763D14" w:rsidRPr="00537E39" w:rsidRDefault="00537E39" w:rsidP="00712BBF">
            <w:pPr>
              <w:autoSpaceDE w:val="0"/>
              <w:autoSpaceDN w:val="0"/>
              <w:adjustRightInd w:val="0"/>
              <w:rPr>
                <w:bCs/>
                <w:color w:val="000000"/>
              </w:rPr>
            </w:pPr>
            <w:r w:rsidRPr="00537E39">
              <w:rPr>
                <w:bCs/>
                <w:color w:val="000000"/>
              </w:rPr>
              <w:t>Zmena týždennej dotácie hodín, zrušenie predmetu regionálna gastronómia</w:t>
            </w:r>
          </w:p>
        </w:tc>
      </w:tr>
      <w:tr w:rsidR="004B435A" w:rsidRPr="004B435A" w:rsidTr="00712BBF">
        <w:tc>
          <w:tcPr>
            <w:tcW w:w="1838" w:type="dxa"/>
            <w:vAlign w:val="center"/>
          </w:tcPr>
          <w:p w:rsidR="004B435A" w:rsidRDefault="004B435A" w:rsidP="000B5841">
            <w:pPr>
              <w:autoSpaceDE w:val="0"/>
              <w:autoSpaceDN w:val="0"/>
              <w:adjustRightInd w:val="0"/>
              <w:jc w:val="center"/>
              <w:rPr>
                <w:b/>
                <w:bCs/>
                <w:color w:val="000000"/>
              </w:rPr>
            </w:pPr>
          </w:p>
          <w:p w:rsidR="004B435A" w:rsidRPr="004B435A" w:rsidRDefault="004B435A" w:rsidP="000B5841">
            <w:pPr>
              <w:autoSpaceDE w:val="0"/>
              <w:autoSpaceDN w:val="0"/>
              <w:adjustRightInd w:val="0"/>
              <w:jc w:val="center"/>
              <w:rPr>
                <w:b/>
                <w:bCs/>
                <w:color w:val="000000"/>
              </w:rPr>
            </w:pPr>
          </w:p>
        </w:tc>
        <w:tc>
          <w:tcPr>
            <w:tcW w:w="2183" w:type="dxa"/>
            <w:vAlign w:val="center"/>
          </w:tcPr>
          <w:p w:rsidR="004B435A" w:rsidRPr="004B435A" w:rsidRDefault="000B5841" w:rsidP="000B5841">
            <w:pPr>
              <w:autoSpaceDE w:val="0"/>
              <w:autoSpaceDN w:val="0"/>
              <w:adjustRightInd w:val="0"/>
              <w:jc w:val="center"/>
              <w:rPr>
                <w:b/>
                <w:bCs/>
                <w:color w:val="000000"/>
              </w:rPr>
            </w:pPr>
            <w:r>
              <w:rPr>
                <w:b/>
                <w:bCs/>
                <w:color w:val="000000"/>
              </w:rPr>
              <w:t>1.9.2022</w:t>
            </w:r>
          </w:p>
        </w:tc>
        <w:tc>
          <w:tcPr>
            <w:tcW w:w="5330" w:type="dxa"/>
            <w:vAlign w:val="center"/>
          </w:tcPr>
          <w:p w:rsidR="00712BBF" w:rsidRPr="00537E39" w:rsidRDefault="000B5841" w:rsidP="00FB571F">
            <w:pPr>
              <w:autoSpaceDE w:val="0"/>
              <w:autoSpaceDN w:val="0"/>
              <w:adjustRightInd w:val="0"/>
              <w:rPr>
                <w:bCs/>
                <w:color w:val="000000"/>
              </w:rPr>
            </w:pPr>
            <w:r>
              <w:rPr>
                <w:bCs/>
                <w:color w:val="000000"/>
              </w:rPr>
              <w:t>Zmena zriaďovateľa</w:t>
            </w:r>
            <w:r w:rsidR="00712BBF">
              <w:rPr>
                <w:bCs/>
                <w:color w:val="000000"/>
              </w:rPr>
              <w:t xml:space="preserve">, </w:t>
            </w:r>
          </w:p>
        </w:tc>
      </w:tr>
      <w:tr w:rsidR="004B435A" w:rsidRPr="004B435A" w:rsidTr="00712BBF">
        <w:tc>
          <w:tcPr>
            <w:tcW w:w="1838" w:type="dxa"/>
            <w:vAlign w:val="center"/>
          </w:tcPr>
          <w:p w:rsidR="004B435A" w:rsidRDefault="004B435A" w:rsidP="000B5841">
            <w:pPr>
              <w:autoSpaceDE w:val="0"/>
              <w:autoSpaceDN w:val="0"/>
              <w:adjustRightInd w:val="0"/>
              <w:jc w:val="center"/>
              <w:rPr>
                <w:b/>
                <w:bCs/>
                <w:color w:val="000000"/>
              </w:rPr>
            </w:pPr>
          </w:p>
          <w:p w:rsidR="004B435A" w:rsidRDefault="004B435A" w:rsidP="000B5841">
            <w:pPr>
              <w:autoSpaceDE w:val="0"/>
              <w:autoSpaceDN w:val="0"/>
              <w:adjustRightInd w:val="0"/>
              <w:jc w:val="center"/>
              <w:rPr>
                <w:b/>
                <w:bCs/>
                <w:color w:val="000000"/>
              </w:rPr>
            </w:pPr>
          </w:p>
        </w:tc>
        <w:tc>
          <w:tcPr>
            <w:tcW w:w="2183" w:type="dxa"/>
            <w:vAlign w:val="center"/>
          </w:tcPr>
          <w:p w:rsidR="004B435A" w:rsidRPr="004B435A" w:rsidRDefault="00FB571F" w:rsidP="000B5841">
            <w:pPr>
              <w:autoSpaceDE w:val="0"/>
              <w:autoSpaceDN w:val="0"/>
              <w:adjustRightInd w:val="0"/>
              <w:jc w:val="center"/>
              <w:rPr>
                <w:b/>
                <w:bCs/>
                <w:color w:val="000000"/>
              </w:rPr>
            </w:pPr>
            <w:r>
              <w:rPr>
                <w:b/>
                <w:bCs/>
                <w:color w:val="000000"/>
              </w:rPr>
              <w:t>1.10.2022</w:t>
            </w:r>
          </w:p>
        </w:tc>
        <w:tc>
          <w:tcPr>
            <w:tcW w:w="5330" w:type="dxa"/>
            <w:vAlign w:val="center"/>
          </w:tcPr>
          <w:p w:rsidR="004B435A" w:rsidRPr="00537E39" w:rsidRDefault="00FB571F" w:rsidP="00FB571F">
            <w:pPr>
              <w:autoSpaceDE w:val="0"/>
              <w:autoSpaceDN w:val="0"/>
              <w:adjustRightInd w:val="0"/>
              <w:rPr>
                <w:bCs/>
                <w:color w:val="000000"/>
              </w:rPr>
            </w:pPr>
            <w:r>
              <w:rPr>
                <w:bCs/>
                <w:color w:val="000000"/>
              </w:rPr>
              <w:t>Doplnené povolené učebné odbory pre nadstavbové štúdium</w:t>
            </w:r>
          </w:p>
        </w:tc>
      </w:tr>
      <w:tr w:rsidR="00D127FB" w:rsidRPr="00D225E3" w:rsidTr="00D127FB">
        <w:tc>
          <w:tcPr>
            <w:tcW w:w="1838" w:type="dxa"/>
            <w:tcBorders>
              <w:top w:val="single" w:sz="4" w:space="0" w:color="auto"/>
              <w:left w:val="single" w:sz="4" w:space="0" w:color="auto"/>
              <w:bottom w:val="single" w:sz="4" w:space="0" w:color="auto"/>
              <w:right w:val="single" w:sz="4" w:space="0" w:color="auto"/>
            </w:tcBorders>
            <w:vAlign w:val="center"/>
          </w:tcPr>
          <w:p w:rsidR="00D127FB" w:rsidRPr="000A65F2" w:rsidRDefault="00D127FB" w:rsidP="00D127FB">
            <w:pPr>
              <w:autoSpaceDE w:val="0"/>
              <w:autoSpaceDN w:val="0"/>
              <w:adjustRightInd w:val="0"/>
              <w:jc w:val="center"/>
              <w:rPr>
                <w:b/>
                <w:bCs/>
                <w:color w:val="000000"/>
              </w:rPr>
            </w:pPr>
          </w:p>
        </w:tc>
        <w:tc>
          <w:tcPr>
            <w:tcW w:w="2183" w:type="dxa"/>
            <w:tcBorders>
              <w:top w:val="single" w:sz="4" w:space="0" w:color="auto"/>
              <w:left w:val="single" w:sz="4" w:space="0" w:color="auto"/>
              <w:bottom w:val="single" w:sz="4" w:space="0" w:color="auto"/>
              <w:right w:val="single" w:sz="4" w:space="0" w:color="auto"/>
            </w:tcBorders>
            <w:vAlign w:val="center"/>
          </w:tcPr>
          <w:p w:rsidR="00D127FB" w:rsidRPr="000A65F2" w:rsidRDefault="00D127FB" w:rsidP="00D127FB">
            <w:pPr>
              <w:autoSpaceDE w:val="0"/>
              <w:autoSpaceDN w:val="0"/>
              <w:adjustRightInd w:val="0"/>
              <w:jc w:val="center"/>
              <w:rPr>
                <w:b/>
                <w:bCs/>
                <w:color w:val="000000"/>
              </w:rPr>
            </w:pPr>
            <w:r w:rsidRPr="000A65F2">
              <w:rPr>
                <w:b/>
                <w:bCs/>
                <w:color w:val="000000"/>
              </w:rPr>
              <w:t>1. 9. 2024</w:t>
            </w:r>
          </w:p>
        </w:tc>
        <w:tc>
          <w:tcPr>
            <w:tcW w:w="5330" w:type="dxa"/>
            <w:tcBorders>
              <w:top w:val="single" w:sz="4" w:space="0" w:color="auto"/>
              <w:left w:val="single" w:sz="4" w:space="0" w:color="auto"/>
              <w:bottom w:val="single" w:sz="4" w:space="0" w:color="auto"/>
              <w:right w:val="single" w:sz="4" w:space="0" w:color="auto"/>
            </w:tcBorders>
            <w:vAlign w:val="center"/>
          </w:tcPr>
          <w:p w:rsidR="00D127FB" w:rsidRPr="00D127FB" w:rsidRDefault="00D127FB" w:rsidP="00D127FB">
            <w:pPr>
              <w:autoSpaceDE w:val="0"/>
              <w:autoSpaceDN w:val="0"/>
              <w:adjustRightInd w:val="0"/>
              <w:rPr>
                <w:bCs/>
                <w:color w:val="000000"/>
              </w:rPr>
            </w:pPr>
            <w:r w:rsidRPr="00D127FB">
              <w:rPr>
                <w:bCs/>
                <w:color w:val="000000"/>
              </w:rPr>
              <w:t>Zmena názvu školy – Stredná odborná škola pre žiakov so sluchovým postihnutím internátna ako organizačná zložka Spojenej školy internátnej</w:t>
            </w:r>
          </w:p>
        </w:tc>
      </w:tr>
      <w:tr w:rsidR="00D127FB" w:rsidRPr="00D225E3" w:rsidTr="00D127FB">
        <w:tc>
          <w:tcPr>
            <w:tcW w:w="1838" w:type="dxa"/>
            <w:tcBorders>
              <w:top w:val="single" w:sz="4" w:space="0" w:color="auto"/>
              <w:left w:val="single" w:sz="4" w:space="0" w:color="auto"/>
              <w:bottom w:val="single" w:sz="4" w:space="0" w:color="auto"/>
              <w:right w:val="single" w:sz="4" w:space="0" w:color="auto"/>
            </w:tcBorders>
            <w:vAlign w:val="center"/>
          </w:tcPr>
          <w:p w:rsidR="00D127FB" w:rsidRPr="000A65F2" w:rsidRDefault="00D127FB" w:rsidP="00D127FB">
            <w:pPr>
              <w:autoSpaceDE w:val="0"/>
              <w:autoSpaceDN w:val="0"/>
              <w:adjustRightInd w:val="0"/>
              <w:jc w:val="center"/>
              <w:rPr>
                <w:b/>
                <w:bCs/>
                <w:color w:val="000000"/>
              </w:rPr>
            </w:pPr>
          </w:p>
        </w:tc>
        <w:tc>
          <w:tcPr>
            <w:tcW w:w="2183" w:type="dxa"/>
            <w:tcBorders>
              <w:top w:val="single" w:sz="4" w:space="0" w:color="auto"/>
              <w:left w:val="single" w:sz="4" w:space="0" w:color="auto"/>
              <w:bottom w:val="single" w:sz="4" w:space="0" w:color="auto"/>
              <w:right w:val="single" w:sz="4" w:space="0" w:color="auto"/>
            </w:tcBorders>
            <w:vAlign w:val="center"/>
          </w:tcPr>
          <w:p w:rsidR="00D127FB" w:rsidRPr="000A65F2" w:rsidRDefault="00D127FB" w:rsidP="00D127FB">
            <w:pPr>
              <w:autoSpaceDE w:val="0"/>
              <w:autoSpaceDN w:val="0"/>
              <w:adjustRightInd w:val="0"/>
              <w:jc w:val="center"/>
              <w:rPr>
                <w:b/>
                <w:bCs/>
                <w:color w:val="000000"/>
              </w:rPr>
            </w:pPr>
            <w:r w:rsidRPr="000A65F2">
              <w:rPr>
                <w:b/>
                <w:bCs/>
                <w:color w:val="000000"/>
              </w:rPr>
              <w:t>1. 9. 2024</w:t>
            </w:r>
          </w:p>
        </w:tc>
        <w:tc>
          <w:tcPr>
            <w:tcW w:w="5330" w:type="dxa"/>
            <w:tcBorders>
              <w:top w:val="single" w:sz="4" w:space="0" w:color="auto"/>
              <w:left w:val="single" w:sz="4" w:space="0" w:color="auto"/>
              <w:bottom w:val="single" w:sz="4" w:space="0" w:color="auto"/>
              <w:right w:val="single" w:sz="4" w:space="0" w:color="auto"/>
            </w:tcBorders>
            <w:vAlign w:val="center"/>
          </w:tcPr>
          <w:p w:rsidR="00D127FB" w:rsidRPr="00D127FB" w:rsidRDefault="00D127FB" w:rsidP="00D127FB">
            <w:pPr>
              <w:autoSpaceDE w:val="0"/>
              <w:autoSpaceDN w:val="0"/>
              <w:adjustRightInd w:val="0"/>
              <w:rPr>
                <w:bCs/>
                <w:color w:val="000000"/>
              </w:rPr>
            </w:pPr>
            <w:r w:rsidRPr="00D127FB">
              <w:rPr>
                <w:bCs/>
                <w:color w:val="000000"/>
              </w:rPr>
              <w:t>Zmena p. riaditeľa</w:t>
            </w:r>
          </w:p>
        </w:tc>
      </w:tr>
    </w:tbl>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Default="00763D14" w:rsidP="00763D14">
      <w:pPr>
        <w:autoSpaceDE w:val="0"/>
        <w:autoSpaceDN w:val="0"/>
        <w:adjustRightInd w:val="0"/>
        <w:rPr>
          <w:rFonts w:ascii="Arial" w:hAnsi="Arial" w:cs="Arial"/>
          <w:b/>
          <w:bCs/>
          <w:color w:val="000000"/>
        </w:rPr>
      </w:pPr>
    </w:p>
    <w:p w:rsidR="00763D14" w:rsidRPr="00CB35D2" w:rsidRDefault="00763D14" w:rsidP="00763D14">
      <w:pPr>
        <w:autoSpaceDE w:val="0"/>
        <w:autoSpaceDN w:val="0"/>
        <w:adjustRightInd w:val="0"/>
        <w:rPr>
          <w:rFonts w:ascii="Arial" w:hAnsi="Arial" w:cs="Arial"/>
          <w:b/>
          <w:bCs/>
          <w:color w:val="000000"/>
        </w:rPr>
      </w:pPr>
    </w:p>
    <w:p w:rsidR="00763D14" w:rsidRDefault="00763D14" w:rsidP="00763D14">
      <w:pPr>
        <w:pStyle w:val="jojo1"/>
        <w:numPr>
          <w:ilvl w:val="0"/>
          <w:numId w:val="0"/>
        </w:numPr>
        <w:spacing w:before="0" w:after="0"/>
        <w:ind w:left="357"/>
      </w:pPr>
    </w:p>
    <w:p w:rsidR="004B435A" w:rsidRDefault="004B435A" w:rsidP="004B435A"/>
    <w:p w:rsidR="004B435A" w:rsidRDefault="004B435A" w:rsidP="004B435A"/>
    <w:p w:rsidR="004B435A" w:rsidRDefault="004B435A" w:rsidP="004B435A"/>
    <w:p w:rsidR="000B5841" w:rsidRDefault="000B5841" w:rsidP="004B435A"/>
    <w:p w:rsidR="000B5841" w:rsidRDefault="000B5841"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Default="004B435A" w:rsidP="004B435A"/>
    <w:p w:rsidR="004B435A" w:rsidRPr="004B435A" w:rsidRDefault="004B435A" w:rsidP="004B435A"/>
    <w:p w:rsidR="00763D14" w:rsidRPr="00CB35D2" w:rsidRDefault="00763D14" w:rsidP="00763D14">
      <w:pPr>
        <w:pStyle w:val="jojo1"/>
      </w:pPr>
      <w:bookmarkStart w:id="1" w:name="_Toc536001607"/>
      <w:r w:rsidRPr="00CB35D2">
        <w:t>Ciele a poslanie výchovy a vzdelávania</w:t>
      </w:r>
      <w:bookmarkEnd w:id="1"/>
    </w:p>
    <w:p w:rsidR="00763D14" w:rsidRPr="00CB35D2" w:rsidRDefault="00763D14" w:rsidP="00763D14">
      <w:pPr>
        <w:autoSpaceDE w:val="0"/>
        <w:autoSpaceDN w:val="0"/>
        <w:adjustRightInd w:val="0"/>
        <w:rPr>
          <w:rFonts w:ascii="Arial" w:hAnsi="Arial" w:cs="Arial"/>
          <w:b/>
          <w:bCs/>
          <w:color w:val="0000FF"/>
        </w:rPr>
      </w:pPr>
    </w:p>
    <w:p w:rsidR="00763D14" w:rsidRPr="00677362" w:rsidRDefault="00763D14" w:rsidP="00763D14">
      <w:pPr>
        <w:spacing w:before="120"/>
        <w:jc w:val="both"/>
        <w:rPr>
          <w:b/>
          <w:u w:val="single"/>
        </w:rPr>
      </w:pPr>
      <w:r w:rsidRPr="00677362">
        <w:rPr>
          <w:b/>
          <w:u w:val="single"/>
        </w:rPr>
        <w:t>Vízia školy:</w:t>
      </w:r>
    </w:p>
    <w:p w:rsidR="00763D14" w:rsidRPr="00677362" w:rsidRDefault="00763D14" w:rsidP="00763D14">
      <w:pPr>
        <w:numPr>
          <w:ilvl w:val="0"/>
          <w:numId w:val="31"/>
        </w:numPr>
        <w:suppressAutoHyphens/>
        <w:spacing w:before="120"/>
        <w:jc w:val="both"/>
        <w:rPr>
          <w:b/>
        </w:rPr>
      </w:pPr>
      <w:r w:rsidRPr="00677362">
        <w:rPr>
          <w:b/>
        </w:rPr>
        <w:t>škola preferujúca rovnosť šancí,</w:t>
      </w:r>
    </w:p>
    <w:p w:rsidR="00763D14" w:rsidRPr="00677362" w:rsidRDefault="00763D14" w:rsidP="00763D14">
      <w:pPr>
        <w:numPr>
          <w:ilvl w:val="0"/>
          <w:numId w:val="31"/>
        </w:numPr>
        <w:suppressAutoHyphens/>
        <w:spacing w:before="120"/>
        <w:jc w:val="both"/>
        <w:rPr>
          <w:b/>
        </w:rPr>
      </w:pPr>
      <w:r w:rsidRPr="00677362">
        <w:rPr>
          <w:b/>
        </w:rPr>
        <w:t>škola, v ktorej každý žiak môže byť lepším a zodpovedným za svoj rozvoj</w:t>
      </w:r>
    </w:p>
    <w:p w:rsidR="00763D14" w:rsidRDefault="00763D14" w:rsidP="00763D14">
      <w:pPr>
        <w:spacing w:before="120"/>
        <w:jc w:val="both"/>
        <w:rPr>
          <w:b/>
          <w:u w:val="single"/>
        </w:rPr>
      </w:pPr>
    </w:p>
    <w:p w:rsidR="00763D14" w:rsidRPr="00677362" w:rsidRDefault="00763D14" w:rsidP="00763D14">
      <w:pPr>
        <w:spacing w:before="120"/>
        <w:jc w:val="both"/>
      </w:pPr>
      <w:r w:rsidRPr="00677362">
        <w:rPr>
          <w:b/>
          <w:u w:val="single"/>
        </w:rPr>
        <w:t>Strategické ciele školy:</w:t>
      </w:r>
      <w:r w:rsidRPr="00677362">
        <w:t>,</w:t>
      </w:r>
    </w:p>
    <w:p w:rsidR="00763D14" w:rsidRPr="00677362" w:rsidRDefault="00763D14" w:rsidP="00763D14">
      <w:pPr>
        <w:autoSpaceDE w:val="0"/>
        <w:spacing w:before="120"/>
        <w:jc w:val="both"/>
      </w:pPr>
      <w:r w:rsidRPr="00677362">
        <w:t>Rozvinúť u absolventov kľúčové kompetencie v akademických oblastiach  učenia sa tak, aby:</w:t>
      </w:r>
    </w:p>
    <w:p w:rsidR="00763D14" w:rsidRPr="00677362" w:rsidRDefault="00763D14" w:rsidP="00763D14">
      <w:pPr>
        <w:numPr>
          <w:ilvl w:val="0"/>
          <w:numId w:val="30"/>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763D14" w:rsidRPr="00677362" w:rsidRDefault="00763D14" w:rsidP="00763D14">
      <w:pPr>
        <w:numPr>
          <w:ilvl w:val="0"/>
          <w:numId w:val="30"/>
        </w:numPr>
        <w:tabs>
          <w:tab w:val="clear" w:pos="360"/>
          <w:tab w:val="num" w:pos="0"/>
        </w:tabs>
        <w:suppressAutoHyphens/>
        <w:jc w:val="both"/>
      </w:pPr>
      <w:r w:rsidRPr="00677362">
        <w:t xml:space="preserve">získali dostatok príležitostí nadobudnuté spôsobilosti samostatne tvorivo uplatňovať </w:t>
      </w:r>
    </w:p>
    <w:p w:rsidR="00763D14" w:rsidRPr="00677362" w:rsidRDefault="00763D14" w:rsidP="00763D14">
      <w:pPr>
        <w:suppressAutoHyphens/>
        <w:jc w:val="both"/>
      </w:pPr>
      <w:r w:rsidRPr="00677362">
        <w:t xml:space="preserve">      v praxi a zároveň boli motivovaní k ich rozvoju v priebehu ďalšieho vzdelávania</w:t>
      </w:r>
    </w:p>
    <w:p w:rsidR="00763D14" w:rsidRPr="00677362" w:rsidRDefault="00763D14" w:rsidP="00763D14">
      <w:pPr>
        <w:spacing w:before="120"/>
        <w:ind w:left="360"/>
        <w:jc w:val="both"/>
      </w:pPr>
    </w:p>
    <w:p w:rsidR="00763D14" w:rsidRPr="00677362" w:rsidRDefault="00763D14" w:rsidP="00763D14">
      <w:pPr>
        <w:spacing w:before="120"/>
        <w:jc w:val="both"/>
      </w:pPr>
      <w:r w:rsidRPr="00677362">
        <w:rPr>
          <w:b/>
        </w:rPr>
        <w:t>Ciele výchovy a vzdelávania školy</w:t>
      </w:r>
      <w:r w:rsidRPr="00677362">
        <w:t xml:space="preserve"> vychádzajú zo stratégie rozvoja  školy, v ktorej majú miesto tieto priority:</w:t>
      </w:r>
    </w:p>
    <w:p w:rsidR="00763D14" w:rsidRPr="00677362" w:rsidRDefault="00763D14" w:rsidP="00763D14"/>
    <w:p w:rsidR="00763D14" w:rsidRPr="00677362" w:rsidRDefault="00763D14" w:rsidP="00763D14">
      <w:pPr>
        <w:spacing w:before="120"/>
        <w:jc w:val="both"/>
        <w:rPr>
          <w:i/>
        </w:rPr>
      </w:pPr>
      <w:r w:rsidRPr="00677362">
        <w:rPr>
          <w:i/>
        </w:rPr>
        <w:t xml:space="preserve">posilniť </w:t>
      </w:r>
      <w:r w:rsidRPr="00677362">
        <w:rPr>
          <w:b/>
          <w:i/>
        </w:rPr>
        <w:t>výchovnú funkciu</w:t>
      </w:r>
      <w:r w:rsidRPr="00677362">
        <w:rPr>
          <w:i/>
        </w:rPr>
        <w:t xml:space="preserve"> školy so zámerom: </w:t>
      </w:r>
    </w:p>
    <w:p w:rsidR="00763D14" w:rsidRPr="00677362" w:rsidRDefault="00763D14" w:rsidP="00763D14">
      <w:pPr>
        <w:numPr>
          <w:ilvl w:val="0"/>
          <w:numId w:val="32"/>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763D14" w:rsidRPr="00677362" w:rsidRDefault="00763D14" w:rsidP="00763D14">
      <w:pPr>
        <w:numPr>
          <w:ilvl w:val="0"/>
          <w:numId w:val="32"/>
        </w:numPr>
        <w:suppressAutoHyphens/>
        <w:jc w:val="both"/>
      </w:pPr>
      <w:r w:rsidRPr="00677362">
        <w:t>vytvárať motiváciu k učeniu, ktorá žiakom umožní pokračovať nielen v ďalšom vzdelávaní, ale aj vo formovaní a rozvoji vlastnej osobnosti,</w:t>
      </w:r>
    </w:p>
    <w:p w:rsidR="00763D14" w:rsidRPr="00677362" w:rsidRDefault="00763D14" w:rsidP="00763D14">
      <w:pPr>
        <w:numPr>
          <w:ilvl w:val="0"/>
          <w:numId w:val="32"/>
        </w:numPr>
        <w:suppressAutoHyphens/>
        <w:jc w:val="both"/>
      </w:pPr>
      <w:r w:rsidRPr="00677362">
        <w:t>podporovať špecifické záujmy, schopností a nadania žiakov,</w:t>
      </w:r>
    </w:p>
    <w:p w:rsidR="00763D14" w:rsidRPr="00677362" w:rsidRDefault="00763D14" w:rsidP="00763D14">
      <w:pPr>
        <w:numPr>
          <w:ilvl w:val="0"/>
          <w:numId w:val="32"/>
        </w:numPr>
        <w:suppressAutoHyphens/>
        <w:jc w:val="both"/>
      </w:pPr>
      <w:r w:rsidRPr="00677362">
        <w:t>formovať ucelený názor na svet a vzťah k životnému prostrediu,</w:t>
      </w:r>
    </w:p>
    <w:p w:rsidR="00763D14" w:rsidRPr="00677362" w:rsidRDefault="00763D14" w:rsidP="00763D14">
      <w:pPr>
        <w:numPr>
          <w:ilvl w:val="0"/>
          <w:numId w:val="32"/>
        </w:numPr>
        <w:suppressAutoHyphens/>
        <w:jc w:val="both"/>
      </w:pPr>
      <w:r w:rsidRPr="00677362">
        <w:t>vytvárať vzťah k základným ľudským hodnotám ako je úcta a dôvera, sloboda a zodpovednosť, spolupráca a kooperácia, komunikácia a tolerancia,</w:t>
      </w:r>
    </w:p>
    <w:p w:rsidR="00763D14" w:rsidRPr="00677362" w:rsidRDefault="00763D14" w:rsidP="00763D14">
      <w:pPr>
        <w:numPr>
          <w:ilvl w:val="0"/>
          <w:numId w:val="32"/>
        </w:numPr>
        <w:suppressAutoHyphens/>
        <w:jc w:val="both"/>
      </w:pPr>
      <w:r w:rsidRPr="00677362">
        <w:t>poskytovať čo najväčšie množstvo príležitostí, podnetov a možností v oblasti záujmovej činnosti.</w:t>
      </w:r>
    </w:p>
    <w:p w:rsidR="00763D14" w:rsidRPr="00677362" w:rsidRDefault="00763D14" w:rsidP="00763D14">
      <w:pPr>
        <w:ind w:left="896"/>
        <w:jc w:val="both"/>
      </w:pPr>
    </w:p>
    <w:p w:rsidR="00763D14" w:rsidRPr="00677362" w:rsidRDefault="00763D14" w:rsidP="00763D14">
      <w:pPr>
        <w:spacing w:before="120"/>
        <w:jc w:val="both"/>
      </w:pPr>
      <w:r w:rsidRPr="00677362">
        <w:rPr>
          <w:b/>
          <w:i/>
        </w:rPr>
        <w:t>v školskom vzdelávacom programe</w:t>
      </w:r>
      <w:r w:rsidRPr="00677362">
        <w:t>:</w:t>
      </w:r>
    </w:p>
    <w:p w:rsidR="00763D14" w:rsidRPr="00677362" w:rsidRDefault="00763D14" w:rsidP="00763D14">
      <w:pPr>
        <w:numPr>
          <w:ilvl w:val="0"/>
          <w:numId w:val="32"/>
        </w:numPr>
        <w:suppressAutoHyphens/>
        <w:jc w:val="both"/>
      </w:pPr>
      <w:r w:rsidRPr="00677362">
        <w:t>uplatňovať nové metódy a formy vyučovania zavádzaním aktívneho učenia,</w:t>
      </w:r>
    </w:p>
    <w:p w:rsidR="00763D14" w:rsidRPr="00677362" w:rsidRDefault="00763D14" w:rsidP="00763D14">
      <w:pPr>
        <w:numPr>
          <w:ilvl w:val="0"/>
          <w:numId w:val="32"/>
        </w:numPr>
        <w:suppressAutoHyphens/>
        <w:jc w:val="both"/>
      </w:pPr>
      <w:r w:rsidRPr="00677362">
        <w:t>zabezpečiť kvalitné vyučovanie cudzích jazykov vytvorením jazykového laboratória,</w:t>
      </w:r>
    </w:p>
    <w:p w:rsidR="00763D14" w:rsidRPr="00677362" w:rsidRDefault="00763D14" w:rsidP="00763D14">
      <w:pPr>
        <w:numPr>
          <w:ilvl w:val="0"/>
          <w:numId w:val="32"/>
        </w:numPr>
        <w:suppressAutoHyphens/>
        <w:jc w:val="both"/>
      </w:pPr>
      <w:r w:rsidRPr="00677362">
        <w:t>skvalitniť výučbu informačných a komunikačných technológií podporovaním ďalšieho vzdelávania učiteľov v oblasti informačných technológií,</w:t>
      </w:r>
    </w:p>
    <w:p w:rsidR="00763D14" w:rsidRPr="00677362" w:rsidRDefault="00763D14" w:rsidP="00763D14">
      <w:pPr>
        <w:numPr>
          <w:ilvl w:val="0"/>
          <w:numId w:val="32"/>
        </w:numPr>
        <w:suppressAutoHyphens/>
        <w:jc w:val="both"/>
      </w:pPr>
      <w:r w:rsidRPr="00677362">
        <w:t xml:space="preserve">zohľadniť potreby a individuálne možnosti žiakov pri dosahovaní stanovených cieľov </w:t>
      </w:r>
    </w:p>
    <w:p w:rsidR="00763D14" w:rsidRPr="00677362" w:rsidRDefault="00763D14" w:rsidP="00763D14">
      <w:pPr>
        <w:numPr>
          <w:ilvl w:val="0"/>
          <w:numId w:val="32"/>
        </w:numPr>
        <w:suppressAutoHyphens/>
        <w:jc w:val="both"/>
      </w:pPr>
      <w:r w:rsidRPr="00677362">
        <w:t>rozvíjať špecifické záujmy žiakov,</w:t>
      </w:r>
    </w:p>
    <w:p w:rsidR="00763D14" w:rsidRPr="00677362" w:rsidRDefault="00763D14" w:rsidP="00763D14">
      <w:pPr>
        <w:numPr>
          <w:ilvl w:val="0"/>
          <w:numId w:val="32"/>
        </w:numPr>
        <w:suppressAutoHyphens/>
        <w:jc w:val="both"/>
      </w:pPr>
      <w:r w:rsidRPr="00677362">
        <w:t>vytvárať priaznivé sociálne, emocionálne a pracovné prostredie vo vyučovaní,</w:t>
      </w:r>
    </w:p>
    <w:p w:rsidR="00763D14" w:rsidRPr="00677362" w:rsidRDefault="00763D14" w:rsidP="00763D14">
      <w:pPr>
        <w:numPr>
          <w:ilvl w:val="0"/>
          <w:numId w:val="32"/>
        </w:numPr>
        <w:suppressAutoHyphens/>
        <w:jc w:val="both"/>
      </w:pPr>
      <w:r w:rsidRPr="00677362">
        <w:t xml:space="preserve">zavádzať progresívne zmeny v hodnotení žiakov </w:t>
      </w:r>
    </w:p>
    <w:p w:rsidR="00763D14" w:rsidRPr="00677362" w:rsidRDefault="00763D14" w:rsidP="00763D14">
      <w:pPr>
        <w:jc w:val="both"/>
      </w:pPr>
    </w:p>
    <w:p w:rsidR="00763D14" w:rsidRPr="00677362" w:rsidRDefault="00763D14" w:rsidP="00763D14">
      <w:pPr>
        <w:tabs>
          <w:tab w:val="left" w:pos="900"/>
        </w:tabs>
        <w:spacing w:before="120"/>
        <w:jc w:val="both"/>
      </w:pPr>
      <w:r w:rsidRPr="00677362">
        <w:rPr>
          <w:b/>
          <w:i/>
        </w:rPr>
        <w:t>posilniť  úlohy a motiváciu učiteľov</w:t>
      </w:r>
      <w:r w:rsidRPr="00677362">
        <w:t>, ich profesijný a osobný rozvoj s cieľom:</w:t>
      </w:r>
    </w:p>
    <w:p w:rsidR="00763D14" w:rsidRPr="00677362" w:rsidRDefault="00763D14" w:rsidP="00763D14">
      <w:pPr>
        <w:numPr>
          <w:ilvl w:val="0"/>
          <w:numId w:val="32"/>
        </w:numPr>
        <w:suppressAutoHyphens/>
        <w:jc w:val="both"/>
      </w:pPr>
      <w:r w:rsidRPr="00677362">
        <w:t xml:space="preserve">rozvíjať a posilňovať kvalitný pedagogický zbor jeho stabilizáciou, </w:t>
      </w:r>
    </w:p>
    <w:p w:rsidR="00763D14" w:rsidRPr="00677362" w:rsidRDefault="00763D14" w:rsidP="00763D14">
      <w:pPr>
        <w:numPr>
          <w:ilvl w:val="0"/>
          <w:numId w:val="32"/>
        </w:numPr>
        <w:suppressAutoHyphens/>
        <w:jc w:val="both"/>
      </w:pPr>
      <w:r w:rsidRPr="00677362">
        <w:t>podporovať a zabezpečovať ďalší odborný rozvoj a vzdelávanie učiteľov,</w:t>
      </w:r>
    </w:p>
    <w:p w:rsidR="00763D14" w:rsidRPr="00677362" w:rsidRDefault="00763D14" w:rsidP="00763D14">
      <w:pPr>
        <w:numPr>
          <w:ilvl w:val="0"/>
          <w:numId w:val="32"/>
        </w:numPr>
        <w:suppressAutoHyphens/>
        <w:jc w:val="both"/>
      </w:pPr>
      <w:r w:rsidRPr="00677362">
        <w:t>rozvíjať hodnotenie a sebahodnotenie vlastnej práce a dosiahnutých výsledkov.</w:t>
      </w:r>
    </w:p>
    <w:p w:rsidR="00763D14" w:rsidRPr="00677362" w:rsidRDefault="00763D14" w:rsidP="00763D14">
      <w:pPr>
        <w:ind w:left="896"/>
        <w:jc w:val="both"/>
      </w:pPr>
    </w:p>
    <w:p w:rsidR="00763D14" w:rsidRPr="00677362" w:rsidRDefault="00763D14" w:rsidP="00763D14">
      <w:pPr>
        <w:spacing w:before="120"/>
        <w:jc w:val="both"/>
      </w:pPr>
      <w:r w:rsidRPr="00677362">
        <w:rPr>
          <w:b/>
          <w:i/>
        </w:rPr>
        <w:t>podporiť talent, osobnosť a záujem každého žiaka</w:t>
      </w:r>
      <w:r w:rsidRPr="00677362">
        <w:t xml:space="preserve"> so zameraním na:</w:t>
      </w:r>
    </w:p>
    <w:p w:rsidR="00763D14" w:rsidRPr="00677362" w:rsidRDefault="00763D14" w:rsidP="00763D14">
      <w:pPr>
        <w:numPr>
          <w:ilvl w:val="0"/>
          <w:numId w:val="33"/>
        </w:numPr>
        <w:suppressAutoHyphens/>
        <w:jc w:val="both"/>
      </w:pPr>
      <w:r w:rsidRPr="00677362">
        <w:t>rozvoj výchovno-vzdelávacieho procesu na báze skvalitňovania vzťahov medzi učiteľom - žiakom – rodičom,</w:t>
      </w:r>
    </w:p>
    <w:p w:rsidR="00763D14" w:rsidRPr="00677362" w:rsidRDefault="00763D14" w:rsidP="00763D14">
      <w:pPr>
        <w:numPr>
          <w:ilvl w:val="0"/>
          <w:numId w:val="33"/>
        </w:numPr>
        <w:suppressAutoHyphens/>
        <w:jc w:val="both"/>
      </w:pPr>
      <w:r w:rsidRPr="00677362">
        <w:t>rozvoj tímovej spolupráce  medzi žiakmi budovaním prostredia vzájomnej tolerancie, radosti z dosiahnutých úspechov a ochoty navzájom si pomáhať</w:t>
      </w:r>
    </w:p>
    <w:p w:rsidR="00763D14" w:rsidRPr="00677362" w:rsidRDefault="00763D14" w:rsidP="00763D14">
      <w:pPr>
        <w:numPr>
          <w:ilvl w:val="0"/>
          <w:numId w:val="33"/>
        </w:numPr>
        <w:suppressAutoHyphens/>
        <w:jc w:val="both"/>
      </w:pPr>
      <w:r w:rsidRPr="00677362">
        <w:t>vytváranie  prostredia školy založeného na tvorivo-humánnom a poznatkovo-hodnotovom prístupe k vzdelávaniu s dôrazom na aktivitu a slobodu osobnosti žiaka,</w:t>
      </w:r>
    </w:p>
    <w:p w:rsidR="00763D14" w:rsidRPr="00677362" w:rsidRDefault="00763D14" w:rsidP="00763D14">
      <w:pPr>
        <w:numPr>
          <w:ilvl w:val="0"/>
          <w:numId w:val="33"/>
        </w:numPr>
        <w:suppressAutoHyphens/>
        <w:jc w:val="both"/>
      </w:pPr>
      <w:r w:rsidRPr="00677362">
        <w:t>odstraňovanie prejavov šikanovania, diskriminácie, násilia, xenofóbie, rasizmu a intolerancie v súlade s Chartou základných ľudských práv a slobôd,</w:t>
      </w:r>
    </w:p>
    <w:p w:rsidR="00763D14" w:rsidRPr="00677362" w:rsidRDefault="00763D14" w:rsidP="00763D14">
      <w:pPr>
        <w:numPr>
          <w:ilvl w:val="0"/>
          <w:numId w:val="33"/>
        </w:numPr>
        <w:suppressAutoHyphens/>
        <w:jc w:val="both"/>
      </w:pPr>
      <w:r w:rsidRPr="00677362">
        <w:t>presadzovanie zmysluplnej komunikácie a možnosti slobodného vyjadreniu svojho názoru,</w:t>
      </w:r>
    </w:p>
    <w:p w:rsidR="00763D14" w:rsidRPr="00677362" w:rsidRDefault="00763D14" w:rsidP="00763D14">
      <w:pPr>
        <w:numPr>
          <w:ilvl w:val="0"/>
          <w:numId w:val="33"/>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763D14" w:rsidRPr="00677362" w:rsidRDefault="00763D14" w:rsidP="00763D14">
      <w:pPr>
        <w:numPr>
          <w:ilvl w:val="0"/>
          <w:numId w:val="33"/>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763D14" w:rsidRPr="00677362" w:rsidRDefault="00763D14" w:rsidP="00763D14">
      <w:pPr>
        <w:numPr>
          <w:ilvl w:val="0"/>
          <w:numId w:val="33"/>
        </w:numPr>
        <w:suppressAutoHyphens/>
        <w:jc w:val="both"/>
      </w:pPr>
      <w:r w:rsidRPr="00677362">
        <w:t>presadzovanie zdravého životného štýlu,</w:t>
      </w:r>
    </w:p>
    <w:p w:rsidR="00763D14" w:rsidRPr="00677362" w:rsidRDefault="00763D14" w:rsidP="00763D14">
      <w:pPr>
        <w:numPr>
          <w:ilvl w:val="0"/>
          <w:numId w:val="33"/>
        </w:numPr>
        <w:suppressAutoHyphens/>
        <w:jc w:val="both"/>
      </w:pPr>
      <w:r w:rsidRPr="00677362">
        <w:t>vytváranie ponuky športových, záujmových a voľnočasových aktivít,</w:t>
      </w:r>
    </w:p>
    <w:p w:rsidR="00763D14" w:rsidRDefault="00763D14" w:rsidP="00763D14">
      <w:pPr>
        <w:numPr>
          <w:ilvl w:val="0"/>
          <w:numId w:val="33"/>
        </w:numPr>
        <w:suppressAutoHyphens/>
        <w:jc w:val="both"/>
      </w:pPr>
      <w:r w:rsidRPr="00677362">
        <w:t>vytváranie motivačného systému  merania výsledkov vzdelávania.</w:t>
      </w:r>
    </w:p>
    <w:p w:rsidR="00763D14" w:rsidRDefault="00763D14" w:rsidP="00763D14">
      <w:pPr>
        <w:suppressAutoHyphens/>
        <w:jc w:val="both"/>
      </w:pPr>
    </w:p>
    <w:p w:rsidR="00763D14" w:rsidRPr="00677362" w:rsidRDefault="00763D14" w:rsidP="00763D14">
      <w:pPr>
        <w:suppressAutoHyphens/>
        <w:jc w:val="both"/>
      </w:pPr>
    </w:p>
    <w:p w:rsidR="00763D14" w:rsidRPr="00A35FA2" w:rsidRDefault="00763D14" w:rsidP="00763D14">
      <w:pPr>
        <w:pStyle w:val="jojo1"/>
        <w:numPr>
          <w:ilvl w:val="0"/>
          <w:numId w:val="50"/>
        </w:numPr>
      </w:pPr>
      <w:bookmarkStart w:id="2" w:name="_Toc462229203"/>
      <w:bookmarkStart w:id="3" w:name="_Toc464205924"/>
      <w:bookmarkStart w:id="4" w:name="_Toc536001608"/>
      <w:r w:rsidRPr="00A35FA2">
        <w:t>Všeobecná charakteristika školy</w:t>
      </w:r>
      <w:bookmarkEnd w:id="2"/>
      <w:bookmarkEnd w:id="3"/>
      <w:bookmarkEnd w:id="4"/>
      <w:r w:rsidRPr="00A35FA2">
        <w:t xml:space="preserve"> </w:t>
      </w:r>
    </w:p>
    <w:p w:rsidR="00763D14" w:rsidRPr="00677362" w:rsidRDefault="00763D14" w:rsidP="00763D14">
      <w:pPr>
        <w:ind w:firstLine="360"/>
        <w:jc w:val="both"/>
      </w:pPr>
      <w:r w:rsidRPr="00677362">
        <w:t>Škola sa nachádza v malebnom údolí Kremnických vrchov, ktoré obklopujú mesto Kremnica známe svojou bohatou históriou. Tvoria ju dva základné atribúty:</w:t>
      </w:r>
    </w:p>
    <w:p w:rsidR="00763D14" w:rsidRPr="00677362" w:rsidRDefault="00763D14" w:rsidP="00763D14">
      <w:pPr>
        <w:numPr>
          <w:ilvl w:val="0"/>
          <w:numId w:val="1"/>
        </w:numPr>
        <w:jc w:val="both"/>
      </w:pPr>
      <w:r w:rsidRPr="00677362">
        <w:t>takmer 700-ročná tradícia banského a kráľovského mesta</w:t>
      </w:r>
    </w:p>
    <w:p w:rsidR="00763D14" w:rsidRPr="00677362" w:rsidRDefault="00763D14" w:rsidP="00763D14">
      <w:pPr>
        <w:numPr>
          <w:ilvl w:val="0"/>
          <w:numId w:val="1"/>
        </w:numPr>
        <w:jc w:val="both"/>
      </w:pPr>
      <w:r w:rsidRPr="00677362">
        <w:t>mekka vzdelávania sluchovo postihnutých z celého Slovenska po celé storočie.</w:t>
      </w:r>
    </w:p>
    <w:p w:rsidR="00763D14" w:rsidRPr="00677362" w:rsidRDefault="00763D14" w:rsidP="00763D14">
      <w:pPr>
        <w:autoSpaceDE w:val="0"/>
        <w:autoSpaceDN w:val="0"/>
        <w:adjustRightInd w:val="0"/>
        <w:jc w:val="both"/>
        <w:rPr>
          <w:b/>
          <w:bCs/>
          <w:color w:val="0000FF"/>
        </w:rPr>
      </w:pPr>
    </w:p>
    <w:p w:rsidR="00763D14" w:rsidRPr="00677362" w:rsidRDefault="00763D14" w:rsidP="00763D14">
      <w:pPr>
        <w:pStyle w:val="jojo11"/>
        <w:numPr>
          <w:ilvl w:val="1"/>
          <w:numId w:val="50"/>
        </w:numPr>
        <w:ind w:left="1418" w:hanging="1058"/>
      </w:pPr>
      <w:bookmarkStart w:id="5" w:name="_Toc462229205"/>
      <w:bookmarkStart w:id="6" w:name="_Toc464205926"/>
      <w:bookmarkStart w:id="7" w:name="_Toc536001609"/>
      <w:r w:rsidRPr="00677362">
        <w:t>História školy</w:t>
      </w:r>
      <w:bookmarkEnd w:id="5"/>
      <w:bookmarkEnd w:id="6"/>
      <w:bookmarkEnd w:id="7"/>
    </w:p>
    <w:p w:rsidR="00763D14" w:rsidRPr="00677362" w:rsidRDefault="00763D14" w:rsidP="00763D14">
      <w:pPr>
        <w:autoSpaceDE w:val="0"/>
        <w:autoSpaceDN w:val="0"/>
        <w:adjustRightInd w:val="0"/>
        <w:jc w:val="both"/>
        <w:rPr>
          <w:bCs/>
        </w:rPr>
      </w:pPr>
      <w:r w:rsidRPr="00677362">
        <w:rPr>
          <w:bCs/>
        </w:rPr>
        <w:t>História školy sa začala písať v roku 1921. 1. septembra 1920 bola utvorená prvá trieda pokračovacej školy.</w:t>
      </w:r>
    </w:p>
    <w:p w:rsidR="00763D14" w:rsidRPr="00677362" w:rsidRDefault="00763D14" w:rsidP="00763D14">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763D14" w:rsidRPr="00677362" w:rsidRDefault="00763D14" w:rsidP="00763D14">
      <w:pPr>
        <w:autoSpaceDE w:val="0"/>
        <w:autoSpaceDN w:val="0"/>
        <w:adjustRightInd w:val="0"/>
        <w:jc w:val="both"/>
        <w:rPr>
          <w:bCs/>
        </w:rPr>
      </w:pPr>
    </w:p>
    <w:p w:rsidR="00763D14" w:rsidRPr="00677362" w:rsidRDefault="00763D14" w:rsidP="00763D14">
      <w:pPr>
        <w:autoSpaceDE w:val="0"/>
        <w:autoSpaceDN w:val="0"/>
        <w:adjustRightInd w:val="0"/>
        <w:jc w:val="both"/>
        <w:rPr>
          <w:bCs/>
        </w:rPr>
      </w:pPr>
      <w:r w:rsidRPr="00677362">
        <w:rPr>
          <w:bCs/>
        </w:rPr>
        <w:t xml:space="preserve">Od vzniku školy boli k dispozícii dva odbory: dámsko-krajčírsky a obuvnícky. </w:t>
      </w:r>
    </w:p>
    <w:p w:rsidR="00763D14" w:rsidRPr="00677362" w:rsidRDefault="00763D14" w:rsidP="00763D14">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763D14" w:rsidRPr="00677362" w:rsidRDefault="00763D14" w:rsidP="00763D14">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763D14" w:rsidRPr="00677362" w:rsidRDefault="00763D14" w:rsidP="00763D14">
      <w:pPr>
        <w:autoSpaceDE w:val="0"/>
        <w:autoSpaceDN w:val="0"/>
        <w:adjustRightInd w:val="0"/>
        <w:jc w:val="both"/>
        <w:rPr>
          <w:b/>
          <w:bCs/>
          <w:i/>
          <w:sz w:val="20"/>
          <w:szCs w:val="20"/>
        </w:rPr>
      </w:pPr>
    </w:p>
    <w:p w:rsidR="00763D14" w:rsidRPr="00677362" w:rsidRDefault="00763D14" w:rsidP="00763D14">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763D14" w:rsidRPr="00677362" w:rsidRDefault="00763D14" w:rsidP="00763D14">
      <w:pPr>
        <w:autoSpaceDE w:val="0"/>
        <w:autoSpaceDN w:val="0"/>
        <w:adjustRightInd w:val="0"/>
        <w:jc w:val="both"/>
        <w:rPr>
          <w:bCs/>
        </w:rPr>
      </w:pPr>
      <w:r w:rsidRPr="00677362">
        <w:rPr>
          <w:bCs/>
        </w:rPr>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763D14" w:rsidRPr="00677362" w:rsidRDefault="00763D14" w:rsidP="00763D14">
      <w:pPr>
        <w:autoSpaceDE w:val="0"/>
        <w:autoSpaceDN w:val="0"/>
        <w:adjustRightInd w:val="0"/>
        <w:jc w:val="both"/>
        <w:rPr>
          <w:bCs/>
        </w:rPr>
      </w:pPr>
      <w:r w:rsidRPr="00677362">
        <w:rPr>
          <w:bCs/>
        </w:rPr>
        <w:t>24. marca 1945. Andrej Valent, riaditeľ školy, opustil školu 29. marca 1945.</w:t>
      </w:r>
    </w:p>
    <w:p w:rsidR="00763D14" w:rsidRPr="00677362" w:rsidRDefault="00763D14" w:rsidP="00763D14">
      <w:pPr>
        <w:autoSpaceDE w:val="0"/>
        <w:autoSpaceDN w:val="0"/>
        <w:adjustRightInd w:val="0"/>
        <w:jc w:val="both"/>
        <w:rPr>
          <w:bCs/>
        </w:rPr>
      </w:pPr>
      <w:r w:rsidRPr="00677362">
        <w:rPr>
          <w:bCs/>
        </w:rPr>
        <w:t>2. apríla 1945 celý areál školy nemecké vojská vypálili.</w:t>
      </w:r>
    </w:p>
    <w:p w:rsidR="00763D14" w:rsidRPr="00677362" w:rsidRDefault="00763D14" w:rsidP="00763D14">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763D14" w:rsidRPr="00677362" w:rsidRDefault="00763D14" w:rsidP="00763D14">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763D14" w:rsidRPr="00677362" w:rsidRDefault="00763D14" w:rsidP="00763D14">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w:t>
      </w:r>
      <w:r>
        <w:rPr>
          <w:bCs/>
        </w:rPr>
        <w:t>nali záverečné učňovské skúšky.</w:t>
      </w:r>
    </w:p>
    <w:p w:rsidR="00763D14" w:rsidRPr="00677362" w:rsidRDefault="00763D14" w:rsidP="00763D14">
      <w:pPr>
        <w:autoSpaceDE w:val="0"/>
        <w:autoSpaceDN w:val="0"/>
        <w:adjustRightInd w:val="0"/>
        <w:jc w:val="both"/>
        <w:rPr>
          <w:bCs/>
        </w:rPr>
      </w:pPr>
    </w:p>
    <w:p w:rsidR="00763D14" w:rsidRPr="00677362" w:rsidRDefault="00763D14" w:rsidP="00763D14">
      <w:pPr>
        <w:autoSpaceDE w:val="0"/>
        <w:autoSpaceDN w:val="0"/>
        <w:adjustRightInd w:val="0"/>
        <w:jc w:val="both"/>
        <w:rPr>
          <w:bCs/>
        </w:rPr>
      </w:pPr>
      <w:r w:rsidRPr="00677362">
        <w:rPr>
          <w:bCs/>
        </w:rPr>
        <w:t>30. apríla 1972 udelil prezident republiky Učňovskej škole pre mládež s chybami sluchu v Kremnici „Vyznamenanie za zásluhy o výstavbu“ pri príležitosti 50. výročia založenia školy. 30. júna 1975 bol zrušený obuvnícky odbor.</w:t>
      </w:r>
    </w:p>
    <w:p w:rsidR="00763D14" w:rsidRPr="00677362" w:rsidRDefault="00763D14" w:rsidP="00763D14">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763D14" w:rsidRPr="00677362" w:rsidRDefault="00763D14" w:rsidP="00763D14">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763D14" w:rsidRPr="00677362" w:rsidRDefault="00763D14" w:rsidP="00763D14">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763D14" w:rsidRPr="00677362" w:rsidRDefault="00763D14" w:rsidP="00763D14">
      <w:pPr>
        <w:autoSpaceDE w:val="0"/>
        <w:autoSpaceDN w:val="0"/>
        <w:adjustRightInd w:val="0"/>
        <w:jc w:val="both"/>
        <w:rPr>
          <w:bCs/>
        </w:rPr>
      </w:pPr>
      <w:r w:rsidRPr="00677362">
        <w:rPr>
          <w:bCs/>
        </w:rPr>
        <w:t>Školský rok 1992/93 sa začal nástupom nového riaditeľa PaedDr. Miroslava Štefunku.</w:t>
      </w:r>
    </w:p>
    <w:p w:rsidR="00763D14" w:rsidRPr="00677362" w:rsidRDefault="00763D14" w:rsidP="00763D14">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763D14" w:rsidRPr="00677362" w:rsidRDefault="00763D14" w:rsidP="00763D14">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763D14" w:rsidRPr="00677362" w:rsidRDefault="00763D14" w:rsidP="00763D14">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763D14" w:rsidRPr="00677362" w:rsidRDefault="00763D14" w:rsidP="00763D14">
      <w:pPr>
        <w:autoSpaceDE w:val="0"/>
        <w:autoSpaceDN w:val="0"/>
        <w:adjustRightInd w:val="0"/>
        <w:jc w:val="both"/>
        <w:rPr>
          <w:bCs/>
        </w:rPr>
      </w:pPr>
      <w:r w:rsidRPr="00677362">
        <w:rPr>
          <w:bCs/>
        </w:rPr>
        <w:t>V školskom roku 2000/01 bola úspešne ukončená plynofikácia školy.</w:t>
      </w:r>
    </w:p>
    <w:p w:rsidR="00763D14" w:rsidRPr="00677362" w:rsidRDefault="00763D14" w:rsidP="00763D14">
      <w:pPr>
        <w:autoSpaceDE w:val="0"/>
        <w:autoSpaceDN w:val="0"/>
        <w:adjustRightInd w:val="0"/>
        <w:jc w:val="both"/>
        <w:rPr>
          <w:bCs/>
        </w:rPr>
      </w:pPr>
      <w:r w:rsidRPr="00677362">
        <w:rPr>
          <w:bCs/>
        </w:rPr>
        <w:t>V školskom roku 2002/03 bol otvorený nový odbor technické a informatické služby.</w:t>
      </w:r>
    </w:p>
    <w:p w:rsidR="00763D14" w:rsidRPr="00677362" w:rsidRDefault="00763D14" w:rsidP="00763D14">
      <w:pPr>
        <w:autoSpaceDE w:val="0"/>
        <w:autoSpaceDN w:val="0"/>
        <w:adjustRightInd w:val="0"/>
        <w:jc w:val="both"/>
        <w:rPr>
          <w:bCs/>
        </w:rPr>
      </w:pPr>
      <w:r w:rsidRPr="00677362">
        <w:rPr>
          <w:bCs/>
        </w:rPr>
        <w:t>Od 1. septembra 2004 bol schválený nový učebný odbor umeleckého smeru: umelecký krajčír.</w:t>
      </w:r>
    </w:p>
    <w:p w:rsidR="00763D14" w:rsidRPr="00677362" w:rsidRDefault="00763D14" w:rsidP="00763D14">
      <w:pPr>
        <w:autoSpaceDE w:val="0"/>
        <w:autoSpaceDN w:val="0"/>
        <w:adjustRightInd w:val="0"/>
        <w:jc w:val="both"/>
        <w:rPr>
          <w:bCs/>
        </w:rPr>
      </w:pPr>
      <w:r w:rsidRPr="00677362">
        <w:rPr>
          <w:bCs/>
        </w:rPr>
        <w:lastRenderedPageBreak/>
        <w:t>Od 1. septembra 2005 bol schválený nový učebný odbor čalúnnik.</w:t>
      </w:r>
    </w:p>
    <w:p w:rsidR="00763D14" w:rsidRPr="00677362" w:rsidRDefault="00763D14" w:rsidP="00763D14">
      <w:pPr>
        <w:autoSpaceDE w:val="0"/>
        <w:autoSpaceDN w:val="0"/>
        <w:adjustRightInd w:val="0"/>
        <w:jc w:val="both"/>
        <w:rPr>
          <w:bCs/>
        </w:rPr>
      </w:pPr>
      <w:r w:rsidRPr="00677362">
        <w:rPr>
          <w:bCs/>
        </w:rPr>
        <w:t>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2950 absolventov.</w:t>
      </w:r>
    </w:p>
    <w:p w:rsidR="00763D14" w:rsidRPr="00677362" w:rsidRDefault="00763D14" w:rsidP="00763D14">
      <w:pPr>
        <w:autoSpaceDE w:val="0"/>
        <w:autoSpaceDN w:val="0"/>
        <w:adjustRightInd w:val="0"/>
        <w:jc w:val="both"/>
        <w:rPr>
          <w:bCs/>
        </w:rPr>
      </w:pPr>
    </w:p>
    <w:p w:rsidR="00763D14" w:rsidRPr="00677362" w:rsidRDefault="00763D14" w:rsidP="00763D14">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763D14" w:rsidRPr="00677362" w:rsidRDefault="00763D14" w:rsidP="00763D14">
      <w:pPr>
        <w:autoSpaceDE w:val="0"/>
        <w:autoSpaceDN w:val="0"/>
        <w:adjustRightInd w:val="0"/>
        <w:jc w:val="both"/>
        <w:rPr>
          <w:bCs/>
        </w:rPr>
      </w:pPr>
      <w:r w:rsidRPr="00677362">
        <w:rPr>
          <w:bCs/>
        </w:rPr>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763D14" w:rsidRPr="00677362" w:rsidRDefault="00763D14" w:rsidP="00763D14">
      <w:pPr>
        <w:numPr>
          <w:ilvl w:val="0"/>
          <w:numId w:val="9"/>
        </w:numPr>
        <w:autoSpaceDE w:val="0"/>
        <w:autoSpaceDN w:val="0"/>
        <w:adjustRightInd w:val="0"/>
        <w:jc w:val="both"/>
        <w:rPr>
          <w:bCs/>
        </w:rPr>
      </w:pPr>
      <w:r w:rsidRPr="00677362">
        <w:rPr>
          <w:bCs/>
        </w:rPr>
        <w:t xml:space="preserve">zdravotnícke a sociálne zariadenia, </w:t>
      </w:r>
    </w:p>
    <w:p w:rsidR="00763D14" w:rsidRPr="00677362" w:rsidRDefault="00763D14" w:rsidP="00763D14">
      <w:pPr>
        <w:numPr>
          <w:ilvl w:val="0"/>
          <w:numId w:val="9"/>
        </w:numPr>
        <w:autoSpaceDE w:val="0"/>
        <w:autoSpaceDN w:val="0"/>
        <w:adjustRightInd w:val="0"/>
        <w:jc w:val="both"/>
        <w:rPr>
          <w:bCs/>
        </w:rPr>
      </w:pPr>
      <w:r w:rsidRPr="00677362">
        <w:rPr>
          <w:bCs/>
        </w:rPr>
        <w:t xml:space="preserve">murár </w:t>
      </w:r>
    </w:p>
    <w:p w:rsidR="00763D14" w:rsidRPr="00677362" w:rsidRDefault="00763D14" w:rsidP="00763D14">
      <w:pPr>
        <w:numPr>
          <w:ilvl w:val="0"/>
          <w:numId w:val="9"/>
        </w:numPr>
        <w:autoSpaceDE w:val="0"/>
        <w:autoSpaceDN w:val="0"/>
        <w:adjustRightInd w:val="0"/>
        <w:jc w:val="both"/>
        <w:rPr>
          <w:bCs/>
        </w:rPr>
      </w:pPr>
      <w:r w:rsidRPr="00677362">
        <w:rPr>
          <w:bCs/>
        </w:rPr>
        <w:t>ovocinár – kvetinár, poľnohospodárske práce v záhradníctve.</w:t>
      </w:r>
    </w:p>
    <w:p w:rsidR="00763D14" w:rsidRPr="00677362" w:rsidRDefault="00763D14" w:rsidP="00763D14">
      <w:pPr>
        <w:autoSpaceDE w:val="0"/>
        <w:autoSpaceDN w:val="0"/>
        <w:adjustRightInd w:val="0"/>
        <w:jc w:val="both"/>
        <w:rPr>
          <w:bCs/>
        </w:rPr>
      </w:pPr>
      <w:r w:rsidRPr="00677362">
        <w:rPr>
          <w:bCs/>
        </w:rPr>
        <w:t>30. júna 1984 škola zanikla a žiaci boli presunutí na Osobitné odborné učilište v Ladcoch.</w:t>
      </w:r>
    </w:p>
    <w:p w:rsidR="00763D14" w:rsidRPr="00677362" w:rsidRDefault="00763D14" w:rsidP="00763D14">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V školskom roku 1994/95 nastúpila na miesto riaditeľky Mgr. Irena Výberčiová. </w:t>
      </w:r>
    </w:p>
    <w:p w:rsidR="00763D14" w:rsidRPr="00677362" w:rsidRDefault="00763D14" w:rsidP="00763D14">
      <w:pPr>
        <w:autoSpaceDE w:val="0"/>
        <w:autoSpaceDN w:val="0"/>
        <w:adjustRightInd w:val="0"/>
        <w:jc w:val="both"/>
        <w:rPr>
          <w:bCs/>
        </w:rPr>
      </w:pPr>
      <w:r w:rsidRPr="00677362">
        <w:rPr>
          <w:bCs/>
        </w:rPr>
        <w:t>1. septembra 2004 sa zmenil názov školy na Odborné učilište internátne s možnosťou prijímať aj žiakov bez kombinovaného postihnutia. 1. septembra 2005 sa otvoril nový učebný odbor: obchodná prevádzka – príprava jedál, 1. septembra 2008 bol schválený a otvorený nový odbor:  spracúvanie dreva – stolárska výroba.</w:t>
      </w:r>
    </w:p>
    <w:p w:rsidR="00763D14" w:rsidRPr="00677362" w:rsidRDefault="00763D14" w:rsidP="00763D14">
      <w:pPr>
        <w:autoSpaceDE w:val="0"/>
        <w:autoSpaceDN w:val="0"/>
        <w:adjustRightInd w:val="0"/>
        <w:jc w:val="both"/>
        <w:rPr>
          <w:bCs/>
        </w:rPr>
      </w:pPr>
      <w:r w:rsidRPr="00677362">
        <w:rPr>
          <w:bCs/>
        </w:rPr>
        <w:t>V šk. roku 2009/2010 po odchode bývalej riaditeľky do dôchodku nastúpil na miesto riaditeľa Ing. Jozef Ličko.</w:t>
      </w:r>
    </w:p>
    <w:p w:rsidR="00763D14" w:rsidRPr="00677362" w:rsidRDefault="00763D14" w:rsidP="00763D14">
      <w:pPr>
        <w:autoSpaceDE w:val="0"/>
        <w:autoSpaceDN w:val="0"/>
        <w:adjustRightInd w:val="0"/>
        <w:jc w:val="both"/>
        <w:rPr>
          <w:bCs/>
        </w:rPr>
      </w:pPr>
      <w:r w:rsidRPr="00677362">
        <w:rPr>
          <w:bCs/>
        </w:rPr>
        <w:t xml:space="preserve">1.septembra 2010 bol schválený a otvorený nový odbor: stavebná výroba – murárske práce. </w:t>
      </w:r>
    </w:p>
    <w:p w:rsidR="00763D14" w:rsidRPr="00677362" w:rsidRDefault="00763D14" w:rsidP="00763D14">
      <w:pPr>
        <w:autoSpaceDE w:val="0"/>
        <w:autoSpaceDN w:val="0"/>
        <w:adjustRightInd w:val="0"/>
        <w:jc w:val="both"/>
        <w:rPr>
          <w:bCs/>
        </w:rPr>
      </w:pPr>
    </w:p>
    <w:p w:rsidR="00763D14" w:rsidRPr="00677362" w:rsidRDefault="00763D14" w:rsidP="00763D14">
      <w:pPr>
        <w:autoSpaceDE w:val="0"/>
        <w:autoSpaceDN w:val="0"/>
        <w:adjustRightInd w:val="0"/>
        <w:jc w:val="both"/>
        <w:rPr>
          <w:bCs/>
        </w:rPr>
      </w:pPr>
      <w:r w:rsidRPr="00677362">
        <w:rPr>
          <w:bCs/>
        </w:rPr>
        <w:t>Najvýraznejšie historické dátumy SOŠ pre ŽSPI v Kremnici:</w:t>
      </w:r>
    </w:p>
    <w:p w:rsidR="00763D14" w:rsidRPr="00677362" w:rsidRDefault="00763D14" w:rsidP="00763D14">
      <w:pPr>
        <w:numPr>
          <w:ilvl w:val="0"/>
          <w:numId w:val="2"/>
        </w:numPr>
        <w:autoSpaceDE w:val="0"/>
        <w:autoSpaceDN w:val="0"/>
        <w:adjustRightInd w:val="0"/>
        <w:jc w:val="both"/>
        <w:rPr>
          <w:bCs/>
        </w:rPr>
      </w:pPr>
      <w:r w:rsidRPr="00677362">
        <w:rPr>
          <w:bCs/>
        </w:rPr>
        <w:t xml:space="preserve">september 1920 - utvorená prvá trieda pokračovacej školy </w:t>
      </w:r>
    </w:p>
    <w:p w:rsidR="00763D14" w:rsidRPr="00677362" w:rsidRDefault="00763D14" w:rsidP="00763D14">
      <w:pPr>
        <w:numPr>
          <w:ilvl w:val="0"/>
          <w:numId w:val="2"/>
        </w:numPr>
        <w:autoSpaceDE w:val="0"/>
        <w:autoSpaceDN w:val="0"/>
        <w:adjustRightInd w:val="0"/>
        <w:jc w:val="both"/>
        <w:rPr>
          <w:bCs/>
        </w:rPr>
      </w:pPr>
      <w:r w:rsidRPr="00677362">
        <w:rPr>
          <w:bCs/>
        </w:rPr>
        <w:t xml:space="preserve">11.12. 1922 - založená Štátna pokračovacia škola pre hluchonemých v Kremnici </w:t>
      </w:r>
    </w:p>
    <w:p w:rsidR="00763D14" w:rsidRPr="00677362" w:rsidRDefault="00763D14" w:rsidP="00763D14">
      <w:pPr>
        <w:numPr>
          <w:ilvl w:val="0"/>
          <w:numId w:val="2"/>
        </w:numPr>
        <w:autoSpaceDE w:val="0"/>
        <w:autoSpaceDN w:val="0"/>
        <w:adjustRightInd w:val="0"/>
        <w:jc w:val="both"/>
        <w:rPr>
          <w:bCs/>
        </w:rPr>
      </w:pPr>
      <w:r w:rsidRPr="00677362">
        <w:rPr>
          <w:bCs/>
        </w:rPr>
        <w:t>30. 10. 1928 - založený mužsko-krajčírsky odbor</w:t>
      </w:r>
    </w:p>
    <w:p w:rsidR="00763D14" w:rsidRPr="00677362" w:rsidRDefault="00763D14" w:rsidP="00763D14">
      <w:pPr>
        <w:numPr>
          <w:ilvl w:val="0"/>
          <w:numId w:val="2"/>
        </w:numPr>
        <w:autoSpaceDE w:val="0"/>
        <w:autoSpaceDN w:val="0"/>
        <w:adjustRightInd w:val="0"/>
        <w:jc w:val="both"/>
        <w:rPr>
          <w:bCs/>
        </w:rPr>
      </w:pPr>
      <w:r w:rsidRPr="00677362">
        <w:rPr>
          <w:bCs/>
        </w:rPr>
        <w:t>18. 10. 1929 - založenie stolárskeho odboru</w:t>
      </w:r>
    </w:p>
    <w:p w:rsidR="00763D14" w:rsidRPr="00677362" w:rsidRDefault="00763D14" w:rsidP="00763D14">
      <w:pPr>
        <w:numPr>
          <w:ilvl w:val="0"/>
          <w:numId w:val="2"/>
        </w:numPr>
        <w:autoSpaceDE w:val="0"/>
        <w:autoSpaceDN w:val="0"/>
        <w:adjustRightInd w:val="0"/>
        <w:jc w:val="both"/>
        <w:rPr>
          <w:bCs/>
        </w:rPr>
      </w:pPr>
      <w:r w:rsidRPr="00677362">
        <w:rPr>
          <w:bCs/>
        </w:rPr>
        <w:t>apríl 1945 - celý areál školy nemecké vojská vypálili</w:t>
      </w:r>
    </w:p>
    <w:p w:rsidR="00763D14" w:rsidRPr="00677362" w:rsidRDefault="00763D14" w:rsidP="00763D14">
      <w:pPr>
        <w:numPr>
          <w:ilvl w:val="0"/>
          <w:numId w:val="2"/>
        </w:numPr>
        <w:autoSpaceDE w:val="0"/>
        <w:autoSpaceDN w:val="0"/>
        <w:adjustRightInd w:val="0"/>
        <w:jc w:val="both"/>
        <w:rPr>
          <w:bCs/>
        </w:rPr>
      </w:pPr>
      <w:r w:rsidRPr="00677362">
        <w:rPr>
          <w:bCs/>
        </w:rPr>
        <w:t>r. 1947- zmenený názov školy na „Štátne odborné školy pre hluchonemých v Kremnici“</w:t>
      </w:r>
    </w:p>
    <w:p w:rsidR="00763D14" w:rsidRPr="00677362" w:rsidRDefault="00763D14" w:rsidP="00763D14">
      <w:pPr>
        <w:numPr>
          <w:ilvl w:val="0"/>
          <w:numId w:val="2"/>
        </w:numPr>
        <w:autoSpaceDE w:val="0"/>
        <w:autoSpaceDN w:val="0"/>
        <w:adjustRightInd w:val="0"/>
        <w:jc w:val="both"/>
        <w:rPr>
          <w:bCs/>
        </w:rPr>
      </w:pPr>
      <w:r w:rsidRPr="00677362">
        <w:rPr>
          <w:bCs/>
        </w:rPr>
        <w:t>6. 12. 1950 - skolaudovaná nová budova školy, škola dostala pomenovanie „Odborná škola pre hluchonemých v Kremnici“</w:t>
      </w:r>
    </w:p>
    <w:p w:rsidR="00763D14" w:rsidRPr="00677362" w:rsidRDefault="00763D14" w:rsidP="00763D14">
      <w:pPr>
        <w:numPr>
          <w:ilvl w:val="0"/>
          <w:numId w:val="2"/>
        </w:numPr>
        <w:autoSpaceDE w:val="0"/>
        <w:autoSpaceDN w:val="0"/>
        <w:adjustRightInd w:val="0"/>
        <w:jc w:val="both"/>
        <w:rPr>
          <w:bCs/>
        </w:rPr>
      </w:pPr>
      <w:r w:rsidRPr="00677362">
        <w:rPr>
          <w:bCs/>
        </w:rPr>
        <w:t>r. 1955 – zmena názvu na Učňovskú školu pre hluchonemých v Kremnici</w:t>
      </w:r>
    </w:p>
    <w:p w:rsidR="00763D14" w:rsidRPr="00677362" w:rsidRDefault="00763D14" w:rsidP="00763D14">
      <w:pPr>
        <w:numPr>
          <w:ilvl w:val="0"/>
          <w:numId w:val="2"/>
        </w:numPr>
        <w:autoSpaceDE w:val="0"/>
        <w:autoSpaceDN w:val="0"/>
        <w:adjustRightInd w:val="0"/>
        <w:jc w:val="both"/>
        <w:rPr>
          <w:bCs/>
        </w:rPr>
      </w:pPr>
      <w:r w:rsidRPr="00677362">
        <w:rPr>
          <w:bCs/>
        </w:rPr>
        <w:t>jún 1960 - prvýkrát sa konali záverečné učňovské skúšky</w:t>
      </w:r>
    </w:p>
    <w:p w:rsidR="00763D14" w:rsidRPr="00677362" w:rsidRDefault="00763D14" w:rsidP="00763D14">
      <w:pPr>
        <w:numPr>
          <w:ilvl w:val="0"/>
          <w:numId w:val="2"/>
        </w:numPr>
        <w:autoSpaceDE w:val="0"/>
        <w:autoSpaceDN w:val="0"/>
        <w:adjustRightInd w:val="0"/>
        <w:jc w:val="both"/>
        <w:rPr>
          <w:bCs/>
        </w:rPr>
      </w:pPr>
      <w:r w:rsidRPr="00677362">
        <w:rPr>
          <w:bCs/>
        </w:rPr>
        <w:t>30. 6. 1975 - zrušený obuvnícky odbor</w:t>
      </w:r>
    </w:p>
    <w:p w:rsidR="00763D14" w:rsidRPr="00677362" w:rsidRDefault="00763D14" w:rsidP="00763D14">
      <w:pPr>
        <w:numPr>
          <w:ilvl w:val="0"/>
          <w:numId w:val="2"/>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763D14" w:rsidRPr="00677362" w:rsidRDefault="00763D14" w:rsidP="00763D14">
      <w:pPr>
        <w:numPr>
          <w:ilvl w:val="0"/>
          <w:numId w:val="2"/>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763D14" w:rsidRPr="00677362" w:rsidRDefault="00763D14" w:rsidP="00763D14">
      <w:pPr>
        <w:numPr>
          <w:ilvl w:val="0"/>
          <w:numId w:val="2"/>
        </w:numPr>
        <w:autoSpaceDE w:val="0"/>
        <w:autoSpaceDN w:val="0"/>
        <w:adjustRightInd w:val="0"/>
        <w:jc w:val="both"/>
        <w:rPr>
          <w:bCs/>
        </w:rPr>
      </w:pPr>
      <w:r w:rsidRPr="00677362">
        <w:rPr>
          <w:bCs/>
        </w:rPr>
        <w:t>7. 1. 1993 - skolaudovaná a daná do užívania školská jedáleň</w:t>
      </w:r>
    </w:p>
    <w:p w:rsidR="00763D14" w:rsidRPr="00677362" w:rsidRDefault="00763D14" w:rsidP="00763D14">
      <w:pPr>
        <w:numPr>
          <w:ilvl w:val="0"/>
          <w:numId w:val="2"/>
        </w:numPr>
        <w:autoSpaceDE w:val="0"/>
        <w:autoSpaceDN w:val="0"/>
        <w:adjustRightInd w:val="0"/>
        <w:jc w:val="both"/>
        <w:rPr>
          <w:bCs/>
        </w:rPr>
      </w:pPr>
      <w:r w:rsidRPr="00677362">
        <w:rPr>
          <w:bCs/>
        </w:rPr>
        <w:lastRenderedPageBreak/>
        <w:t>r.1995 – otvorený nový študijný umelecký odbor navrhovanie a modelovanie odevov</w:t>
      </w:r>
    </w:p>
    <w:p w:rsidR="00763D14" w:rsidRPr="00677362" w:rsidRDefault="00763D14" w:rsidP="00763D14">
      <w:pPr>
        <w:numPr>
          <w:ilvl w:val="0"/>
          <w:numId w:val="2"/>
        </w:numPr>
        <w:autoSpaceDE w:val="0"/>
        <w:autoSpaceDN w:val="0"/>
        <w:adjustRightInd w:val="0"/>
        <w:jc w:val="both"/>
        <w:rPr>
          <w:bCs/>
        </w:rPr>
      </w:pPr>
      <w:r w:rsidRPr="00677362">
        <w:rPr>
          <w:bCs/>
        </w:rPr>
        <w:t>14. 3. 1997 - otvorené nové pracovisko odborného výcviku</w:t>
      </w:r>
    </w:p>
    <w:p w:rsidR="00763D14" w:rsidRPr="00677362" w:rsidRDefault="00763D14" w:rsidP="00763D14">
      <w:pPr>
        <w:numPr>
          <w:ilvl w:val="0"/>
          <w:numId w:val="2"/>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763D14" w:rsidRPr="00677362" w:rsidRDefault="00763D14" w:rsidP="00763D14">
      <w:pPr>
        <w:numPr>
          <w:ilvl w:val="0"/>
          <w:numId w:val="2"/>
        </w:numPr>
        <w:autoSpaceDE w:val="0"/>
        <w:autoSpaceDN w:val="0"/>
        <w:adjustRightInd w:val="0"/>
        <w:jc w:val="both"/>
        <w:rPr>
          <w:bCs/>
        </w:rPr>
      </w:pPr>
      <w:r w:rsidRPr="00677362">
        <w:rPr>
          <w:bCs/>
        </w:rPr>
        <w:t>r. 2000 - úspešne ukončená plynofikácia školy</w:t>
      </w:r>
    </w:p>
    <w:p w:rsidR="00763D14" w:rsidRPr="00677362" w:rsidRDefault="00763D14" w:rsidP="00763D14">
      <w:pPr>
        <w:numPr>
          <w:ilvl w:val="0"/>
          <w:numId w:val="2"/>
        </w:numPr>
        <w:autoSpaceDE w:val="0"/>
        <w:autoSpaceDN w:val="0"/>
        <w:adjustRightInd w:val="0"/>
        <w:jc w:val="both"/>
        <w:rPr>
          <w:bCs/>
        </w:rPr>
      </w:pPr>
      <w:r w:rsidRPr="00677362">
        <w:rPr>
          <w:bCs/>
        </w:rPr>
        <w:t>1.9. 2002 - otvorený nový odbor technické a informatické služby</w:t>
      </w:r>
    </w:p>
    <w:p w:rsidR="00763D14" w:rsidRPr="00677362" w:rsidRDefault="00763D14" w:rsidP="00763D14">
      <w:pPr>
        <w:numPr>
          <w:ilvl w:val="0"/>
          <w:numId w:val="2"/>
        </w:numPr>
        <w:autoSpaceDE w:val="0"/>
        <w:autoSpaceDN w:val="0"/>
        <w:adjustRightInd w:val="0"/>
        <w:jc w:val="both"/>
        <w:rPr>
          <w:bCs/>
        </w:rPr>
      </w:pPr>
      <w:r w:rsidRPr="00677362">
        <w:rPr>
          <w:bCs/>
        </w:rPr>
        <w:t>1.9.  2004 - schválený nový učebný odbor: umelecký krajčír.</w:t>
      </w:r>
    </w:p>
    <w:p w:rsidR="00763D14" w:rsidRPr="00677362" w:rsidRDefault="00763D14" w:rsidP="00763D14">
      <w:pPr>
        <w:numPr>
          <w:ilvl w:val="0"/>
          <w:numId w:val="2"/>
        </w:numPr>
        <w:autoSpaceDE w:val="0"/>
        <w:autoSpaceDN w:val="0"/>
        <w:adjustRightInd w:val="0"/>
        <w:jc w:val="both"/>
        <w:rPr>
          <w:bCs/>
        </w:rPr>
      </w:pPr>
      <w:r w:rsidRPr="00677362">
        <w:rPr>
          <w:bCs/>
        </w:rPr>
        <w:t>1.9.  2005 - schválený učebný odbor: čalúnnik.</w:t>
      </w:r>
    </w:p>
    <w:p w:rsidR="00763D14" w:rsidRPr="00677362" w:rsidRDefault="00763D14" w:rsidP="00763D14">
      <w:pPr>
        <w:numPr>
          <w:ilvl w:val="0"/>
          <w:numId w:val="2"/>
        </w:numPr>
        <w:autoSpaceDE w:val="0"/>
        <w:autoSpaceDN w:val="0"/>
        <w:adjustRightInd w:val="0"/>
        <w:jc w:val="both"/>
        <w:rPr>
          <w:bCs/>
        </w:rPr>
      </w:pPr>
      <w:r w:rsidRPr="00677362">
        <w:rPr>
          <w:bCs/>
        </w:rPr>
        <w:t>1.9.2008 – zmena názvu školy na Stredná odborná škola pre žiakov so sluchovým postihnutím internátna Kremnica</w:t>
      </w:r>
    </w:p>
    <w:p w:rsidR="00763D14" w:rsidRPr="00677362" w:rsidRDefault="00763D14" w:rsidP="00763D14">
      <w:pPr>
        <w:autoSpaceDE w:val="0"/>
        <w:autoSpaceDN w:val="0"/>
        <w:adjustRightInd w:val="0"/>
        <w:jc w:val="both"/>
        <w:rPr>
          <w:bCs/>
        </w:rPr>
      </w:pPr>
    </w:p>
    <w:p w:rsidR="00763D14" w:rsidRPr="00677362" w:rsidRDefault="00763D14" w:rsidP="00763D14">
      <w:pPr>
        <w:pStyle w:val="jojo11"/>
        <w:numPr>
          <w:ilvl w:val="1"/>
          <w:numId w:val="50"/>
        </w:numPr>
        <w:ind w:left="1418" w:hanging="1058"/>
      </w:pPr>
      <w:bookmarkStart w:id="8" w:name="_Toc462229206"/>
      <w:bookmarkStart w:id="9" w:name="_Toc464205927"/>
      <w:bookmarkStart w:id="10" w:name="_Toc536001610"/>
      <w:r w:rsidRPr="00677362">
        <w:t>Súčasný profil školy</w:t>
      </w:r>
      <w:bookmarkEnd w:id="8"/>
      <w:bookmarkEnd w:id="9"/>
      <w:bookmarkEnd w:id="10"/>
    </w:p>
    <w:p w:rsidR="00763D14" w:rsidRPr="00677362" w:rsidRDefault="00763D14" w:rsidP="00763D14">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763D14" w:rsidRPr="00677362" w:rsidRDefault="00763D14" w:rsidP="00763D14">
      <w:pPr>
        <w:autoSpaceDE w:val="0"/>
        <w:autoSpaceDN w:val="0"/>
        <w:adjustRightInd w:val="0"/>
        <w:jc w:val="both"/>
        <w:rPr>
          <w:color w:val="000000"/>
        </w:rPr>
      </w:pPr>
      <w:r w:rsidRPr="00677362">
        <w:rPr>
          <w:color w:val="000000"/>
        </w:rPr>
        <w:t>V našej škole môžu žiaci získať stredné vzdelanie na štyroch typoch škôl zastrešených jedným riaditeľstvom.</w:t>
      </w:r>
    </w:p>
    <w:p w:rsidR="00763D14" w:rsidRPr="00677362" w:rsidRDefault="00763D14" w:rsidP="00763D14">
      <w:pPr>
        <w:numPr>
          <w:ilvl w:val="0"/>
          <w:numId w:val="3"/>
        </w:numPr>
        <w:autoSpaceDE w:val="0"/>
        <w:autoSpaceDN w:val="0"/>
        <w:adjustRightInd w:val="0"/>
        <w:jc w:val="both"/>
        <w:rPr>
          <w:color w:val="000000"/>
        </w:rPr>
      </w:pPr>
      <w:r w:rsidRPr="00677362">
        <w:rPr>
          <w:color w:val="000000"/>
        </w:rPr>
        <w:t>Stredná odborná škola pre žiakov so sluchovým postihnutím internátna</w:t>
      </w:r>
    </w:p>
    <w:p w:rsidR="00763D14" w:rsidRPr="00677362" w:rsidRDefault="00763D14" w:rsidP="00763D14">
      <w:pPr>
        <w:numPr>
          <w:ilvl w:val="0"/>
          <w:numId w:val="3"/>
        </w:numPr>
        <w:autoSpaceDE w:val="0"/>
        <w:autoSpaceDN w:val="0"/>
        <w:adjustRightInd w:val="0"/>
        <w:jc w:val="both"/>
        <w:rPr>
          <w:color w:val="000000"/>
        </w:rPr>
      </w:pPr>
      <w:r w:rsidRPr="00677362">
        <w:rPr>
          <w:color w:val="000000"/>
        </w:rPr>
        <w:t>Gymnázium pre žiakov so sluchovým postihnutím internátne</w:t>
      </w:r>
    </w:p>
    <w:p w:rsidR="00763D14" w:rsidRPr="00677362" w:rsidRDefault="00763D14" w:rsidP="00763D14">
      <w:pPr>
        <w:numPr>
          <w:ilvl w:val="0"/>
          <w:numId w:val="3"/>
        </w:numPr>
        <w:autoSpaceDE w:val="0"/>
        <w:autoSpaceDN w:val="0"/>
        <w:adjustRightInd w:val="0"/>
        <w:jc w:val="both"/>
        <w:rPr>
          <w:color w:val="000000"/>
        </w:rPr>
      </w:pPr>
      <w:r w:rsidRPr="00677362">
        <w:rPr>
          <w:color w:val="000000"/>
        </w:rPr>
        <w:t>Stredná priemyselná škola odevná pre žiakov so sluchovým postihnutím internátna</w:t>
      </w:r>
    </w:p>
    <w:p w:rsidR="00763D14" w:rsidRPr="00677362" w:rsidRDefault="00763D14" w:rsidP="00763D14">
      <w:pPr>
        <w:numPr>
          <w:ilvl w:val="0"/>
          <w:numId w:val="3"/>
        </w:numPr>
        <w:autoSpaceDE w:val="0"/>
        <w:autoSpaceDN w:val="0"/>
        <w:adjustRightInd w:val="0"/>
        <w:jc w:val="both"/>
        <w:rPr>
          <w:color w:val="000000"/>
        </w:rPr>
      </w:pPr>
      <w:r w:rsidRPr="00677362">
        <w:rPr>
          <w:color w:val="000000"/>
        </w:rPr>
        <w:t>Odborné učilište internátne</w:t>
      </w:r>
    </w:p>
    <w:p w:rsidR="00763D14" w:rsidRPr="00677362" w:rsidRDefault="00763D14" w:rsidP="00763D14">
      <w:pPr>
        <w:autoSpaceDE w:val="0"/>
        <w:autoSpaceDN w:val="0"/>
        <w:adjustRightInd w:val="0"/>
        <w:jc w:val="center"/>
        <w:rPr>
          <w:color w:val="000000"/>
        </w:rPr>
      </w:pPr>
    </w:p>
    <w:p w:rsidR="00763D14" w:rsidRPr="00677362" w:rsidRDefault="00763D14" w:rsidP="00763D14">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763D14" w:rsidRPr="00677362" w:rsidRDefault="00763D14" w:rsidP="00763D14">
      <w:pPr>
        <w:numPr>
          <w:ilvl w:val="0"/>
          <w:numId w:val="4"/>
        </w:numPr>
        <w:autoSpaceDE w:val="0"/>
        <w:autoSpaceDN w:val="0"/>
        <w:adjustRightInd w:val="0"/>
        <w:jc w:val="both"/>
        <w:rPr>
          <w:color w:val="000000"/>
        </w:rPr>
      </w:pPr>
      <w:r w:rsidRPr="00677362">
        <w:rPr>
          <w:color w:val="000000"/>
        </w:rPr>
        <w:t>pripravovať žiakov pre štúdium na vysokých školách</w:t>
      </w:r>
    </w:p>
    <w:p w:rsidR="00763D14" w:rsidRPr="00677362" w:rsidRDefault="00763D14" w:rsidP="00763D14">
      <w:pPr>
        <w:numPr>
          <w:ilvl w:val="0"/>
          <w:numId w:val="4"/>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Na škole študuje vo všetkých typoch škôl  priemerne</w:t>
      </w:r>
      <w:r>
        <w:rPr>
          <w:color w:val="000000"/>
        </w:rPr>
        <w:t>100 až 13</w:t>
      </w:r>
      <w:r w:rsidRPr="00677362">
        <w:rPr>
          <w:color w:val="000000"/>
        </w:rPr>
        <w:t>0 žiakov v tejto štruktúre odborov:</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gymnázium</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technické a informatické služby zamerané na odevníctvo</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operátor drevárskej a nábytkárskej výroby</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nábytkárska výroba – stolárstvo, nadstavbové štúdium</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stolár</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kuchár</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obchodná prevádzka – príprava jedál</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spracúvanie dreva – stolárska výroba</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stavebná výroba – maliarske a natieračské práce</w:t>
      </w:r>
    </w:p>
    <w:p w:rsidR="00763D14" w:rsidRPr="00677362" w:rsidRDefault="00763D14" w:rsidP="00763D14">
      <w:pPr>
        <w:numPr>
          <w:ilvl w:val="0"/>
          <w:numId w:val="5"/>
        </w:numPr>
        <w:autoSpaceDE w:val="0"/>
        <w:autoSpaceDN w:val="0"/>
        <w:adjustRightInd w:val="0"/>
        <w:jc w:val="both"/>
        <w:rPr>
          <w:color w:val="000000"/>
        </w:rPr>
      </w:pPr>
      <w:r w:rsidRPr="00677362">
        <w:rPr>
          <w:color w:val="000000"/>
        </w:rPr>
        <w:t>stavebná výroba – murárske práce</w:t>
      </w:r>
    </w:p>
    <w:p w:rsidR="00763D14" w:rsidRPr="00677362" w:rsidRDefault="00763D14" w:rsidP="00763D14">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763D14" w:rsidRPr="00677362" w:rsidRDefault="00763D14" w:rsidP="00763D14">
      <w:pPr>
        <w:autoSpaceDE w:val="0"/>
        <w:autoSpaceDN w:val="0"/>
        <w:adjustRightInd w:val="0"/>
        <w:jc w:val="both"/>
        <w:rPr>
          <w:color w:val="000000"/>
        </w:rPr>
      </w:pPr>
      <w:r w:rsidRPr="00677362">
        <w:rPr>
          <w:color w:val="000000"/>
        </w:rPr>
        <w:t xml:space="preserve">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w:t>
      </w:r>
      <w:r w:rsidRPr="00677362">
        <w:rPr>
          <w:color w:val="000000"/>
        </w:rPr>
        <w:lastRenderedPageBreak/>
        <w:t>zistenia a použité prostriedky prieskumu sú uvedené vo SWOT analýze, ktorá je pravidelne podľa zmien vonkajších a vnútorných vplyvov aktualizovaná. Výsledky uvedenej SWOT analýzy:</w:t>
      </w:r>
    </w:p>
    <w:p w:rsidR="00763D14" w:rsidRPr="00677362" w:rsidRDefault="00763D14" w:rsidP="00763D14">
      <w:pPr>
        <w:autoSpaceDE w:val="0"/>
        <w:autoSpaceDN w:val="0"/>
        <w:adjustRightInd w:val="0"/>
        <w:jc w:val="both"/>
        <w:rPr>
          <w:b/>
          <w:bCs/>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 xml:space="preserve">Stredná odborná škola pre žiakov so sluchovým postihnutím v Kremnici je jedinou strednou školou pre sluchovo postihnutých v Banskobystrickom kraji a </w:t>
      </w:r>
    </w:p>
    <w:p w:rsidR="00763D14" w:rsidRPr="00677362" w:rsidRDefault="00763D14" w:rsidP="00763D14">
      <w:pPr>
        <w:autoSpaceDE w:val="0"/>
        <w:autoSpaceDN w:val="0"/>
        <w:adjustRightInd w:val="0"/>
        <w:jc w:val="both"/>
        <w:rPr>
          <w:color w:val="000000"/>
        </w:rPr>
      </w:pPr>
      <w:r w:rsidRPr="00677362">
        <w:rPr>
          <w:color w:val="000000"/>
        </w:rPr>
        <w:t xml:space="preserve">      s komplexnosťou štúdia </w:t>
      </w:r>
    </w:p>
    <w:p w:rsidR="00763D14" w:rsidRPr="00677362" w:rsidRDefault="00763D14" w:rsidP="00763D14">
      <w:pPr>
        <w:numPr>
          <w:ilvl w:val="0"/>
          <w:numId w:val="49"/>
        </w:numPr>
        <w:autoSpaceDE w:val="0"/>
        <w:autoSpaceDN w:val="0"/>
        <w:adjustRightInd w:val="0"/>
        <w:jc w:val="both"/>
        <w:rPr>
          <w:color w:val="000000"/>
        </w:rPr>
      </w:pPr>
      <w:r w:rsidRPr="00677362">
        <w:rPr>
          <w:color w:val="000000"/>
        </w:rPr>
        <w:t xml:space="preserve">učebné odbory </w:t>
      </w:r>
    </w:p>
    <w:p w:rsidR="00763D14" w:rsidRPr="00677362" w:rsidRDefault="00763D14" w:rsidP="00763D14">
      <w:pPr>
        <w:numPr>
          <w:ilvl w:val="0"/>
          <w:numId w:val="49"/>
        </w:numPr>
        <w:autoSpaceDE w:val="0"/>
        <w:autoSpaceDN w:val="0"/>
        <w:adjustRightInd w:val="0"/>
        <w:jc w:val="both"/>
        <w:rPr>
          <w:color w:val="000000"/>
        </w:rPr>
      </w:pPr>
      <w:r w:rsidRPr="00677362">
        <w:rPr>
          <w:color w:val="000000"/>
        </w:rPr>
        <w:t>študijné odbory</w:t>
      </w:r>
    </w:p>
    <w:p w:rsidR="00763D14" w:rsidRPr="00677362" w:rsidRDefault="00763D14" w:rsidP="00763D14">
      <w:pPr>
        <w:numPr>
          <w:ilvl w:val="0"/>
          <w:numId w:val="49"/>
        </w:numPr>
        <w:autoSpaceDE w:val="0"/>
        <w:autoSpaceDN w:val="0"/>
        <w:adjustRightInd w:val="0"/>
        <w:jc w:val="both"/>
        <w:rPr>
          <w:color w:val="000000"/>
        </w:rPr>
      </w:pPr>
      <w:r w:rsidRPr="00677362">
        <w:rPr>
          <w:color w:val="000000"/>
        </w:rPr>
        <w:t>nadstavbové štúdium,</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úspešnosť školy v podávaní projektov a uchádzaní sa o granty</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 xml:space="preserve">participácia školy na európskych mobilitách </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zapájanie školy do miestnych a medzinárodných aktivít</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reprezentácia školy v súťažiach</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kvalitná práca výchovného poradcu so servisom pre rodičov</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ochota pedagogických zamestnancov vzdelávať sa</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výrazný posun v rozvíjaní počítačovej gramotnosti u učiteľov a žiakov</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763D14" w:rsidRPr="00677362" w:rsidRDefault="00763D14" w:rsidP="00763D14">
      <w:pPr>
        <w:numPr>
          <w:ilvl w:val="0"/>
          <w:numId w:val="7"/>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slabý záujem rodičov o dianie v škole</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nedostatočná jazyková príprava učiteľov</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slabá motivovanosť žiakov na niektorých predmetoch</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nepružné zadávanie nových metód práce do vyučovacieho procesu</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pretrvávajúci stereotyp v komunikácii so žiakmi so sluchovým postihnutím</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rezervy v zapájaní sa do diskusií s odbornou verejnosťou</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sociálne a ekonomicky slabší región,</w:t>
      </w:r>
    </w:p>
    <w:p w:rsidR="00763D14" w:rsidRPr="00677362" w:rsidRDefault="00763D14" w:rsidP="00763D14">
      <w:pPr>
        <w:numPr>
          <w:ilvl w:val="0"/>
          <w:numId w:val="6"/>
        </w:numPr>
        <w:autoSpaceDE w:val="0"/>
        <w:autoSpaceDN w:val="0"/>
        <w:adjustRightInd w:val="0"/>
        <w:jc w:val="both"/>
        <w:rPr>
          <w:color w:val="000000"/>
        </w:rPr>
      </w:pPr>
      <w:r w:rsidRPr="00677362">
        <w:rPr>
          <w:color w:val="000000"/>
        </w:rPr>
        <w:t>slabšie využitie školskej jedálne a školského internátu.</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dobrá a funkčná spolupráca so zriaďovateľom, ŠPÚ a ŠIOV ako predpokladu dobrých koncepčných a poradenských služieb,</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úspešne zavŕš</w:t>
      </w:r>
      <w:r>
        <w:rPr>
          <w:color w:val="000000"/>
        </w:rPr>
        <w:t>enie</w:t>
      </w:r>
      <w:r w:rsidRPr="00677362">
        <w:rPr>
          <w:color w:val="000000"/>
        </w:rPr>
        <w:t xml:space="preserve"> experiment na overovanie vzdelávania žiakov so sluchovým postihnutím so žiakmi s narušenou komunikačnou schopnosťou (vývinové poruchy učenia, chyby reči)</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možnosť získať mimorozpočtové zdroje z projektov EÚ</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prispôsobovanie vzdelávania moderným trendom</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nízke populačné ročníky</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ohrozenie financovania na základe normatívu</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nízka vedomostná úroveň prichádzajúcich žiakov zo základných škôl,</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nízka priemerná mzda v regióne,</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lastRenderedPageBreak/>
        <w:t>nedostatočné finančné aj morálne ohodnotenia učiteľa v spoločnosti</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nedostatok nových kvalitných učebníc prispôsobených štátnym vzdelávacím programom</w:t>
      </w:r>
    </w:p>
    <w:p w:rsidR="00763D14" w:rsidRPr="00677362" w:rsidRDefault="00763D14" w:rsidP="00763D14">
      <w:pPr>
        <w:numPr>
          <w:ilvl w:val="0"/>
          <w:numId w:val="8"/>
        </w:numPr>
        <w:autoSpaceDE w:val="0"/>
        <w:autoSpaceDN w:val="0"/>
        <w:adjustRightInd w:val="0"/>
        <w:jc w:val="both"/>
        <w:rPr>
          <w:color w:val="000000"/>
        </w:rPr>
      </w:pPr>
      <w:r w:rsidRPr="00677362">
        <w:rPr>
          <w:color w:val="000000"/>
        </w:rPr>
        <w:t>slabá spolupráca s rodičmi problémových žiakov pre ich nezáujem.</w:t>
      </w:r>
    </w:p>
    <w:p w:rsidR="00763D14" w:rsidRPr="00677362" w:rsidRDefault="00763D14" w:rsidP="00763D14">
      <w:pPr>
        <w:autoSpaceDE w:val="0"/>
        <w:autoSpaceDN w:val="0"/>
        <w:adjustRightInd w:val="0"/>
        <w:rPr>
          <w:b/>
          <w:bCs/>
          <w:color w:val="0000FF"/>
        </w:rPr>
      </w:pPr>
    </w:p>
    <w:p w:rsidR="00763D14" w:rsidRPr="00677362" w:rsidRDefault="00763D14" w:rsidP="00763D14">
      <w:pPr>
        <w:pStyle w:val="jojo11"/>
        <w:numPr>
          <w:ilvl w:val="1"/>
          <w:numId w:val="50"/>
        </w:numPr>
        <w:ind w:left="1418" w:hanging="1058"/>
      </w:pPr>
      <w:bookmarkStart w:id="11" w:name="_Toc462229207"/>
      <w:bookmarkStart w:id="12" w:name="_Toc464205928"/>
      <w:bookmarkStart w:id="13" w:name="_Toc536001611"/>
      <w:r w:rsidRPr="00677362">
        <w:t>Charakteristika školy</w:t>
      </w:r>
      <w:bookmarkEnd w:id="11"/>
      <w:bookmarkEnd w:id="12"/>
      <w:bookmarkEnd w:id="13"/>
    </w:p>
    <w:p w:rsidR="00763D14" w:rsidRPr="00677362" w:rsidRDefault="00763D14" w:rsidP="00763D14">
      <w:pPr>
        <w:ind w:firstLine="420"/>
        <w:jc w:val="both"/>
        <w:rPr>
          <w:color w:val="000000"/>
        </w:rPr>
      </w:pPr>
      <w:r w:rsidRPr="00677362">
        <w:rPr>
          <w:b/>
          <w:bCs/>
          <w:color w:val="000000"/>
        </w:rPr>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sidR="00EE5C0B">
        <w:rPr>
          <w:color w:val="000000"/>
        </w:rPr>
        <w:t>14 až 18</w:t>
      </w:r>
      <w:r w:rsidRPr="00677362">
        <w:rPr>
          <w:color w:val="000000"/>
        </w:rPr>
        <w:t xml:space="preserve">. Okrem klasických tried škola disponuje širokou škálou odborných učební: učebňa technológie a materiálov, učebňa cudzích jazykov, učebňa pre technické kreslenie a konštrukčné cvičenia, ateliér pre vyučovanie umeleckých predmetov, tri učebne výpočtovej techniky – pre účtovníctvo, grafické systémy a vyučovanie výpočtovej techniky.  Škola má vlastnú kuchyňu, jedáleň,  telocvičňu. Škola má aj vlastný školský internát.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K dispozícii je spolu 15</w:t>
      </w:r>
      <w:r w:rsidRPr="00677362">
        <w:rPr>
          <w:color w:val="000000"/>
        </w:rPr>
        <w:t xml:space="preserve"> 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w:t>
      </w:r>
      <w:r>
        <w:rPr>
          <w:color w:val="000000"/>
        </w:rPr>
        <w:t xml:space="preserve">chovno-vzdelávacími potrebami. </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oddelenie pre ručné opracovanie dreva, dielň</w:t>
      </w:r>
      <w:r w:rsidR="00EE5C0B">
        <w:rPr>
          <w:color w:val="000000"/>
        </w:rPr>
        <w:t xml:space="preserve">u strojového opracovania dreva </w:t>
      </w:r>
      <w:r w:rsidRPr="00677362">
        <w:rPr>
          <w:color w:val="000000"/>
        </w:rPr>
        <w:t>a skladové priestory. V samostatných priestoroch pracoviska odborného výcviku sú zriadené kuchárske dielne.</w:t>
      </w:r>
      <w:r>
        <w:rPr>
          <w:color w:val="000000"/>
        </w:rPr>
        <w:t xml:space="preserve"> V ď</w:t>
      </w:r>
      <w:r w:rsidRPr="00677362">
        <w:rPr>
          <w:color w:val="000000"/>
        </w:rPr>
        <w:t>alších priestoroch sú vybudované dielne pre odbor murár. Naším cieľom je postupne vybaviť všetky dielne modernejším strojovým zariadením.</w:t>
      </w:r>
    </w:p>
    <w:p w:rsidR="00763D14" w:rsidRPr="00677362" w:rsidRDefault="00763D14" w:rsidP="00763D14">
      <w:pPr>
        <w:autoSpaceDE w:val="0"/>
        <w:autoSpaceDN w:val="0"/>
        <w:adjustRightInd w:val="0"/>
        <w:rPr>
          <w:color w:val="000000"/>
        </w:rPr>
      </w:pPr>
    </w:p>
    <w:p w:rsidR="00763D14" w:rsidRPr="00677362" w:rsidRDefault="00763D14" w:rsidP="00763D14">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súčasťou školy. Kapacita pre ubytovanie je </w:t>
      </w:r>
      <w:r>
        <w:rPr>
          <w:color w:val="000000"/>
        </w:rPr>
        <w:t>75</w:t>
      </w:r>
      <w:r w:rsidRPr="00677362">
        <w:rPr>
          <w:color w:val="000000"/>
        </w:rPr>
        <w:t xml:space="preserve"> žiakov. Samostatné bunky obsahujú tri izby štandardne vybavené s vlastným hygienickým kútikom (WC, 2 umývadlá). Voľné kapacity internátu sú  využívané ako kancelárske priestory školy. Pre vedúcu vychov</w:t>
      </w:r>
      <w:r>
        <w:rPr>
          <w:color w:val="000000"/>
        </w:rPr>
        <w:t>y</w:t>
      </w:r>
      <w:r w:rsidRPr="00677362">
        <w:rPr>
          <w:color w:val="000000"/>
        </w:rPr>
        <w:t xml:space="preserve"> a vychovávateľov sú vyhradené osobitné priestory. Školský internát má vlastnú spoločenskú miestnosť s televízorom, internetovú miestnosť, študovňu a posillňovňu. Žiaci majú zabezpečenú celodennú stravu v jedálni školy. </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763D14" w:rsidRPr="00677362" w:rsidRDefault="00763D14" w:rsidP="00763D14">
      <w:pPr>
        <w:autoSpaceDE w:val="0"/>
        <w:autoSpaceDN w:val="0"/>
        <w:adjustRightInd w:val="0"/>
        <w:rPr>
          <w:b/>
          <w:bCs/>
          <w:color w:val="0000FF"/>
        </w:rPr>
      </w:pPr>
    </w:p>
    <w:p w:rsidR="00763D14" w:rsidRPr="00677362" w:rsidRDefault="003C722B" w:rsidP="00763D14">
      <w:pPr>
        <w:pStyle w:val="jojo11"/>
        <w:numPr>
          <w:ilvl w:val="1"/>
          <w:numId w:val="50"/>
        </w:numPr>
        <w:ind w:left="1418" w:hanging="1058"/>
      </w:pPr>
      <w:bookmarkStart w:id="14" w:name="_Toc462229208"/>
      <w:bookmarkStart w:id="15" w:name="_Toc464205929"/>
      <w:bookmarkStart w:id="16" w:name="_Toc536001612"/>
      <w:r>
        <w:t>A</w:t>
      </w:r>
      <w:r w:rsidR="00763D14" w:rsidRPr="00677362">
        <w:t>ktivity školy</w:t>
      </w:r>
      <w:bookmarkEnd w:id="14"/>
      <w:bookmarkEnd w:id="15"/>
      <w:bookmarkEnd w:id="16"/>
    </w:p>
    <w:p w:rsidR="00763D14" w:rsidRPr="00677362" w:rsidRDefault="00763D14" w:rsidP="00763D14">
      <w:pPr>
        <w:autoSpaceDE w:val="0"/>
        <w:autoSpaceDN w:val="0"/>
        <w:adjustRightInd w:val="0"/>
        <w:jc w:val="both"/>
        <w:rPr>
          <w:color w:val="000000"/>
        </w:rPr>
      </w:pPr>
      <w:r w:rsidRPr="00677362">
        <w:rPr>
          <w:color w:val="000000"/>
        </w:rPr>
        <w:t xml:space="preserve">Dosahovanie požadovaných aktivít a vhodná prezentácia školy sú výsledkom kvality vzdelávania. Škola sa </w:t>
      </w:r>
      <w:r w:rsidR="003C722B">
        <w:rPr>
          <w:color w:val="000000"/>
        </w:rPr>
        <w:t>snaží</w:t>
      </w:r>
      <w:r w:rsidRPr="00677362">
        <w:rPr>
          <w:color w:val="000000"/>
        </w:rPr>
        <w:t xml:space="preserve"> vytvoriť a zabezpečiť všetky podmienky pre skvalitnenie života na škole:</w:t>
      </w:r>
    </w:p>
    <w:p w:rsidR="00763D14" w:rsidRPr="00677362" w:rsidRDefault="00763D14" w:rsidP="00763D14">
      <w:pPr>
        <w:autoSpaceDE w:val="0"/>
        <w:autoSpaceDN w:val="0"/>
        <w:adjustRightInd w:val="0"/>
        <w:jc w:val="both"/>
        <w:rPr>
          <w:color w:val="000000"/>
        </w:rPr>
      </w:pPr>
      <w:r w:rsidRPr="00677362">
        <w:rPr>
          <w:b/>
          <w:bCs/>
          <w:color w:val="000000"/>
        </w:rPr>
        <w:t>Záujmové aktivity</w:t>
      </w:r>
      <w:r w:rsidRPr="00677362">
        <w:rPr>
          <w:color w:val="000000"/>
        </w:rPr>
        <w:t>:</w:t>
      </w:r>
    </w:p>
    <w:p w:rsidR="00763D14" w:rsidRPr="00677362" w:rsidRDefault="003C722B" w:rsidP="00763D14">
      <w:pPr>
        <w:autoSpaceDE w:val="0"/>
        <w:autoSpaceDN w:val="0"/>
        <w:adjustRightInd w:val="0"/>
        <w:jc w:val="both"/>
        <w:rPr>
          <w:color w:val="000000"/>
        </w:rPr>
      </w:pPr>
      <w:r>
        <w:rPr>
          <w:color w:val="000000"/>
        </w:rPr>
        <w:t>Prebieha</w:t>
      </w:r>
      <w:r w:rsidR="00763D14" w:rsidRPr="00677362">
        <w:rPr>
          <w:color w:val="000000"/>
        </w:rPr>
        <w:t xml:space="preserve"> </w:t>
      </w:r>
      <w:r>
        <w:rPr>
          <w:color w:val="000000"/>
        </w:rPr>
        <w:t>predovšetkým uplatňovanie</w:t>
      </w:r>
      <w:r w:rsidR="00763D14" w:rsidRPr="00677362">
        <w:rPr>
          <w:color w:val="000000"/>
        </w:rPr>
        <w:t xml:space="preserve"> vzdelávacích poukazov v záujmových krúžkoch:</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Krúžok informatiky</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 xml:space="preserve">Stolno-tenisový krúžok </w:t>
      </w:r>
    </w:p>
    <w:p w:rsidR="00763D14" w:rsidRPr="00677362" w:rsidRDefault="003C722B" w:rsidP="00763D14">
      <w:pPr>
        <w:numPr>
          <w:ilvl w:val="0"/>
          <w:numId w:val="11"/>
        </w:numPr>
        <w:autoSpaceDE w:val="0"/>
        <w:autoSpaceDN w:val="0"/>
        <w:adjustRightInd w:val="0"/>
        <w:ind w:left="426" w:hanging="142"/>
        <w:jc w:val="both"/>
        <w:rPr>
          <w:color w:val="000000"/>
        </w:rPr>
      </w:pPr>
      <w:r>
        <w:rPr>
          <w:color w:val="000000"/>
        </w:rPr>
        <w:t>Flor</w:t>
      </w:r>
      <w:r w:rsidR="00763D14" w:rsidRPr="00677362">
        <w:rPr>
          <w:color w:val="000000"/>
        </w:rPr>
        <w:t>balový krúžok</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 xml:space="preserve">Krúžok posilňovania </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Biliardový krúžok</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Výtvarný krúžok</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Dramatický krúžok</w:t>
      </w:r>
    </w:p>
    <w:p w:rsidR="00763D14" w:rsidRPr="00677362" w:rsidRDefault="00763D14" w:rsidP="00763D14">
      <w:pPr>
        <w:numPr>
          <w:ilvl w:val="0"/>
          <w:numId w:val="11"/>
        </w:numPr>
        <w:autoSpaceDE w:val="0"/>
        <w:autoSpaceDN w:val="0"/>
        <w:adjustRightInd w:val="0"/>
        <w:ind w:left="426" w:hanging="142"/>
        <w:jc w:val="both"/>
        <w:rPr>
          <w:color w:val="000000"/>
        </w:rPr>
      </w:pPr>
      <w:r w:rsidRPr="00677362">
        <w:rPr>
          <w:color w:val="000000"/>
        </w:rPr>
        <w:t xml:space="preserve">Krúžok anglického jazyka </w:t>
      </w:r>
    </w:p>
    <w:p w:rsidR="00763D14" w:rsidRPr="00677362" w:rsidRDefault="00763D14" w:rsidP="00763D14">
      <w:pPr>
        <w:autoSpaceDE w:val="0"/>
        <w:autoSpaceDN w:val="0"/>
        <w:adjustRightInd w:val="0"/>
        <w:jc w:val="both"/>
        <w:rPr>
          <w:b/>
          <w:bCs/>
          <w:color w:val="0000FF"/>
          <w:sz w:val="20"/>
          <w:szCs w:val="20"/>
        </w:rPr>
      </w:pPr>
    </w:p>
    <w:p w:rsidR="00763D14" w:rsidRPr="00677362" w:rsidRDefault="00763D14" w:rsidP="00763D14">
      <w:pPr>
        <w:jc w:val="both"/>
        <w:rPr>
          <w:b/>
          <w:color w:val="0000FF"/>
        </w:rPr>
      </w:pPr>
      <w:r w:rsidRPr="00677362">
        <w:rPr>
          <w:b/>
          <w:color w:val="0000FF"/>
        </w:rPr>
        <w:lastRenderedPageBreak/>
        <w:t>Súťaže</w:t>
      </w:r>
    </w:p>
    <w:p w:rsidR="00763D14" w:rsidRPr="00677362" w:rsidRDefault="00763D14" w:rsidP="00763D14">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763D14" w:rsidRPr="00677362" w:rsidRDefault="00763D14" w:rsidP="00763D14">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763D14" w:rsidRPr="00677362" w:rsidRDefault="00763D14" w:rsidP="00763D14">
      <w:pPr>
        <w:autoSpaceDE w:val="0"/>
        <w:autoSpaceDN w:val="0"/>
        <w:adjustRightInd w:val="0"/>
        <w:jc w:val="both"/>
        <w:rPr>
          <w:color w:val="000000"/>
          <w:sz w:val="20"/>
          <w:szCs w:val="20"/>
        </w:rPr>
      </w:pPr>
    </w:p>
    <w:p w:rsidR="00763D14" w:rsidRPr="00677362" w:rsidRDefault="00763D14" w:rsidP="00763D14">
      <w:pPr>
        <w:jc w:val="both"/>
        <w:rPr>
          <w:b/>
          <w:color w:val="0000FF"/>
        </w:rPr>
      </w:pPr>
      <w:r w:rsidRPr="00677362">
        <w:rPr>
          <w:b/>
          <w:color w:val="0000FF"/>
        </w:rPr>
        <w:t>Športovo-turistické akcie</w:t>
      </w:r>
    </w:p>
    <w:p w:rsidR="00763D14" w:rsidRPr="00677362" w:rsidRDefault="00763D14" w:rsidP="00763D14">
      <w:pPr>
        <w:autoSpaceDE w:val="0"/>
        <w:autoSpaceDN w:val="0"/>
        <w:adjustRightInd w:val="0"/>
        <w:jc w:val="both"/>
        <w:rPr>
          <w:color w:val="000000"/>
        </w:rPr>
      </w:pPr>
      <w:r w:rsidRPr="00677362">
        <w:rPr>
          <w:color w:val="000000"/>
        </w:rPr>
        <w:t>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plánov predmetovej komisie telesnej výchovy školy a metodického združenia školského internátu.</w:t>
      </w:r>
    </w:p>
    <w:p w:rsidR="00763D14" w:rsidRPr="00677362" w:rsidRDefault="00763D14" w:rsidP="00763D14">
      <w:pPr>
        <w:autoSpaceDE w:val="0"/>
        <w:autoSpaceDN w:val="0"/>
        <w:adjustRightInd w:val="0"/>
        <w:jc w:val="both"/>
        <w:rPr>
          <w:color w:val="000000"/>
        </w:rPr>
      </w:pPr>
      <w:r w:rsidRPr="00677362">
        <w:rPr>
          <w:color w:val="000000"/>
        </w:rPr>
        <w:t>Sú to predovšetkým tieto podujatia:</w:t>
      </w:r>
    </w:p>
    <w:p w:rsidR="00763D14" w:rsidRPr="00677362" w:rsidRDefault="00763D14" w:rsidP="00763D14">
      <w:pPr>
        <w:numPr>
          <w:ilvl w:val="0"/>
          <w:numId w:val="12"/>
        </w:numPr>
        <w:autoSpaceDE w:val="0"/>
        <w:autoSpaceDN w:val="0"/>
        <w:adjustRightInd w:val="0"/>
        <w:jc w:val="both"/>
        <w:rPr>
          <w:color w:val="000000"/>
        </w:rPr>
      </w:pPr>
      <w:r w:rsidRPr="00677362">
        <w:rPr>
          <w:color w:val="000000"/>
        </w:rPr>
        <w:t>účelové cvičenia zamerané na ochranu života a zdravia pre žiakov 1. a 2. ročníka,</w:t>
      </w:r>
    </w:p>
    <w:p w:rsidR="00763D14" w:rsidRPr="00677362" w:rsidRDefault="00763D14" w:rsidP="00763D14">
      <w:pPr>
        <w:numPr>
          <w:ilvl w:val="0"/>
          <w:numId w:val="12"/>
        </w:numPr>
        <w:autoSpaceDE w:val="0"/>
        <w:autoSpaceDN w:val="0"/>
        <w:adjustRightInd w:val="0"/>
        <w:jc w:val="both"/>
        <w:rPr>
          <w:color w:val="000000"/>
        </w:rPr>
      </w:pPr>
      <w:r w:rsidRPr="00677362">
        <w:rPr>
          <w:color w:val="000000"/>
        </w:rPr>
        <w:t>telovýchovno-výcvikový plavecký kurz pre žiakov 1.ročníka v rozsahu 5 dní po 7 hodín,</w:t>
      </w:r>
    </w:p>
    <w:p w:rsidR="00763D14" w:rsidRPr="00677362" w:rsidRDefault="00763D14" w:rsidP="00763D14">
      <w:pPr>
        <w:numPr>
          <w:ilvl w:val="0"/>
          <w:numId w:val="12"/>
        </w:numPr>
        <w:autoSpaceDE w:val="0"/>
        <w:autoSpaceDN w:val="0"/>
        <w:adjustRightInd w:val="0"/>
        <w:jc w:val="both"/>
        <w:rPr>
          <w:color w:val="000000"/>
        </w:rPr>
      </w:pPr>
      <w:r w:rsidRPr="00677362">
        <w:rPr>
          <w:color w:val="000000"/>
        </w:rPr>
        <w:t>telovýchovno-výcvikový lyžiarsky kurz pre žiakov 2.ročníka v rozsahu 5 dní po 7 hodín,</w:t>
      </w:r>
    </w:p>
    <w:p w:rsidR="00763D14" w:rsidRPr="00677362" w:rsidRDefault="00763D14" w:rsidP="00763D14">
      <w:pPr>
        <w:numPr>
          <w:ilvl w:val="0"/>
          <w:numId w:val="12"/>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763D14" w:rsidRPr="00677362" w:rsidRDefault="00763D14" w:rsidP="00763D14">
      <w:pPr>
        <w:autoSpaceDE w:val="0"/>
        <w:autoSpaceDN w:val="0"/>
        <w:adjustRightInd w:val="0"/>
        <w:jc w:val="both"/>
        <w:rPr>
          <w:b/>
          <w:bCs/>
          <w:color w:val="0000FF"/>
          <w:sz w:val="20"/>
          <w:szCs w:val="20"/>
        </w:rPr>
      </w:pPr>
    </w:p>
    <w:p w:rsidR="00763D14" w:rsidRPr="00677362" w:rsidRDefault="00763D14" w:rsidP="00763D14">
      <w:pPr>
        <w:jc w:val="both"/>
        <w:rPr>
          <w:b/>
          <w:color w:val="0000FF"/>
        </w:rPr>
      </w:pPr>
      <w:r w:rsidRPr="00677362">
        <w:rPr>
          <w:b/>
          <w:color w:val="0000FF"/>
        </w:rPr>
        <w:t>Exkurzie</w:t>
      </w:r>
    </w:p>
    <w:p w:rsidR="00763D14" w:rsidRPr="00677362" w:rsidRDefault="00763D14" w:rsidP="00763D14">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763D14" w:rsidRPr="00677362" w:rsidRDefault="00763D14" w:rsidP="00763D14">
      <w:pPr>
        <w:autoSpaceDE w:val="0"/>
        <w:autoSpaceDN w:val="0"/>
        <w:adjustRightInd w:val="0"/>
        <w:jc w:val="both"/>
        <w:rPr>
          <w:color w:val="000000"/>
        </w:rPr>
      </w:pPr>
      <w:r w:rsidRPr="00677362">
        <w:rPr>
          <w:color w:val="000000"/>
        </w:rPr>
        <w:t xml:space="preserve">Každý školský rok PK plánujú </w:t>
      </w:r>
      <w:r w:rsidR="003C722B" w:rsidRPr="00677362">
        <w:rPr>
          <w:color w:val="000000"/>
        </w:rPr>
        <w:t>exkurzie</w:t>
      </w:r>
      <w:r w:rsidRPr="00677362">
        <w:rPr>
          <w:color w:val="000000"/>
        </w:rPr>
        <w:t xml:space="preserve"> podľa možností a náplne vzdelávanie jednotlivých predmetov.</w:t>
      </w:r>
    </w:p>
    <w:p w:rsidR="00763D14" w:rsidRPr="00677362" w:rsidRDefault="00763D14" w:rsidP="00763D14">
      <w:pPr>
        <w:autoSpaceDE w:val="0"/>
        <w:autoSpaceDN w:val="0"/>
        <w:adjustRightInd w:val="0"/>
        <w:jc w:val="both"/>
        <w:rPr>
          <w:color w:val="000000"/>
        </w:rPr>
      </w:pPr>
    </w:p>
    <w:p w:rsidR="00763D14" w:rsidRPr="00677362" w:rsidRDefault="00763D14" w:rsidP="00763D14">
      <w:pPr>
        <w:jc w:val="both"/>
        <w:rPr>
          <w:b/>
          <w:color w:val="0000FF"/>
        </w:rPr>
      </w:pPr>
      <w:r w:rsidRPr="00677362">
        <w:rPr>
          <w:b/>
          <w:color w:val="0000FF"/>
        </w:rPr>
        <w:t>Spoločenské a kultúrne podujatia</w:t>
      </w:r>
    </w:p>
    <w:p w:rsidR="00763D14" w:rsidRPr="00677362" w:rsidRDefault="00763D14" w:rsidP="00763D14">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763D14" w:rsidRPr="00677362" w:rsidRDefault="00763D14" w:rsidP="00763D14">
      <w:pPr>
        <w:numPr>
          <w:ilvl w:val="0"/>
          <w:numId w:val="13"/>
        </w:numPr>
        <w:autoSpaceDE w:val="0"/>
        <w:autoSpaceDN w:val="0"/>
        <w:adjustRightInd w:val="0"/>
        <w:jc w:val="both"/>
        <w:rPr>
          <w:color w:val="000000"/>
        </w:rPr>
      </w:pPr>
      <w:r w:rsidRPr="00677362">
        <w:rPr>
          <w:color w:val="000000"/>
        </w:rPr>
        <w:t>imatrikulácie – privítanie prvákov na našej škole,</w:t>
      </w:r>
    </w:p>
    <w:p w:rsidR="00763D14" w:rsidRPr="00677362" w:rsidRDefault="00763D14" w:rsidP="00763D14">
      <w:pPr>
        <w:numPr>
          <w:ilvl w:val="0"/>
          <w:numId w:val="13"/>
        </w:numPr>
        <w:autoSpaceDE w:val="0"/>
        <w:autoSpaceDN w:val="0"/>
        <w:adjustRightInd w:val="0"/>
        <w:jc w:val="both"/>
        <w:rPr>
          <w:color w:val="000000"/>
        </w:rPr>
      </w:pPr>
      <w:r w:rsidRPr="00677362">
        <w:rPr>
          <w:color w:val="000000"/>
        </w:rPr>
        <w:t>vianočná akadémia žiakov v školskom internáte,</w:t>
      </w:r>
    </w:p>
    <w:p w:rsidR="00763D14" w:rsidRPr="00677362" w:rsidRDefault="00763D14" w:rsidP="00763D14">
      <w:pPr>
        <w:numPr>
          <w:ilvl w:val="0"/>
          <w:numId w:val="13"/>
        </w:numPr>
        <w:autoSpaceDE w:val="0"/>
        <w:autoSpaceDN w:val="0"/>
        <w:adjustRightInd w:val="0"/>
        <w:jc w:val="both"/>
        <w:rPr>
          <w:color w:val="000000"/>
        </w:rPr>
      </w:pPr>
      <w:r w:rsidRPr="00677362">
        <w:rPr>
          <w:color w:val="000000"/>
        </w:rPr>
        <w:t>Deň otvorených dverí ,</w:t>
      </w:r>
    </w:p>
    <w:p w:rsidR="00763D14" w:rsidRPr="00677362" w:rsidRDefault="00763D14" w:rsidP="00763D14">
      <w:pPr>
        <w:numPr>
          <w:ilvl w:val="0"/>
          <w:numId w:val="13"/>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763D14" w:rsidRPr="00677362" w:rsidRDefault="00763D14" w:rsidP="00763D14">
      <w:pPr>
        <w:autoSpaceDE w:val="0"/>
        <w:autoSpaceDN w:val="0"/>
        <w:adjustRightInd w:val="0"/>
        <w:jc w:val="both"/>
        <w:rPr>
          <w:b/>
          <w:bCs/>
          <w:color w:val="0000FF"/>
          <w:sz w:val="20"/>
          <w:szCs w:val="20"/>
        </w:rPr>
      </w:pPr>
    </w:p>
    <w:p w:rsidR="00763D14" w:rsidRPr="00677362" w:rsidRDefault="00763D14" w:rsidP="00763D14">
      <w:pPr>
        <w:jc w:val="both"/>
        <w:rPr>
          <w:b/>
          <w:color w:val="0000FF"/>
        </w:rPr>
      </w:pPr>
      <w:r w:rsidRPr="00677362">
        <w:rPr>
          <w:b/>
          <w:color w:val="0000FF"/>
        </w:rPr>
        <w:t>Mediálna propagácia</w:t>
      </w:r>
    </w:p>
    <w:p w:rsidR="00763D14" w:rsidRPr="00677362" w:rsidRDefault="00763D14" w:rsidP="00763D14">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763D14" w:rsidRPr="00677362" w:rsidRDefault="00763D14" w:rsidP="00763D14">
      <w:pPr>
        <w:numPr>
          <w:ilvl w:val="0"/>
          <w:numId w:val="14"/>
        </w:numPr>
        <w:autoSpaceDE w:val="0"/>
        <w:autoSpaceDN w:val="0"/>
        <w:adjustRightInd w:val="0"/>
        <w:jc w:val="both"/>
        <w:rPr>
          <w:color w:val="000000"/>
        </w:rPr>
      </w:pPr>
      <w:r w:rsidRPr="00677362">
        <w:rPr>
          <w:color w:val="000000"/>
        </w:rPr>
        <w:t xml:space="preserve">aktualizácia </w:t>
      </w:r>
      <w:r w:rsidR="003C722B">
        <w:rPr>
          <w:color w:val="000000"/>
        </w:rPr>
        <w:t>vebovej</w:t>
      </w:r>
      <w:r w:rsidRPr="00677362">
        <w:rPr>
          <w:color w:val="000000"/>
        </w:rPr>
        <w:t xml:space="preserve"> stránky školy,</w:t>
      </w:r>
    </w:p>
    <w:p w:rsidR="00763D14" w:rsidRPr="00677362" w:rsidRDefault="00763D14" w:rsidP="00763D14">
      <w:pPr>
        <w:numPr>
          <w:ilvl w:val="0"/>
          <w:numId w:val="14"/>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763D14" w:rsidRPr="00677362" w:rsidRDefault="00763D14" w:rsidP="00763D14">
      <w:pPr>
        <w:numPr>
          <w:ilvl w:val="0"/>
          <w:numId w:val="14"/>
        </w:numPr>
        <w:autoSpaceDE w:val="0"/>
        <w:autoSpaceDN w:val="0"/>
        <w:adjustRightInd w:val="0"/>
        <w:jc w:val="both"/>
        <w:rPr>
          <w:color w:val="000000"/>
        </w:rPr>
      </w:pPr>
      <w:r w:rsidRPr="00677362">
        <w:rPr>
          <w:color w:val="000000"/>
        </w:rPr>
        <w:t xml:space="preserve">propagácia študijných a učebných odborov školy v printových </w:t>
      </w:r>
      <w:r w:rsidR="003C722B">
        <w:rPr>
          <w:color w:val="000000"/>
        </w:rPr>
        <w:t>médiách</w:t>
      </w:r>
      <w:r w:rsidRPr="00677362">
        <w:rPr>
          <w:color w:val="000000"/>
        </w:rPr>
        <w:t>.</w:t>
      </w:r>
    </w:p>
    <w:p w:rsidR="00763D14" w:rsidRPr="00677362" w:rsidRDefault="00763D14" w:rsidP="00763D14">
      <w:pPr>
        <w:jc w:val="both"/>
        <w:rPr>
          <w:b/>
          <w:color w:val="0000FF"/>
        </w:rPr>
      </w:pPr>
    </w:p>
    <w:p w:rsidR="00763D14" w:rsidRPr="00677362" w:rsidRDefault="00763D14" w:rsidP="00763D14">
      <w:pPr>
        <w:jc w:val="both"/>
        <w:rPr>
          <w:b/>
          <w:color w:val="0000FF"/>
        </w:rPr>
      </w:pPr>
      <w:r w:rsidRPr="00677362">
        <w:rPr>
          <w:b/>
          <w:color w:val="0000FF"/>
        </w:rPr>
        <w:t>Besedy a pracovné stretnutia</w:t>
      </w:r>
    </w:p>
    <w:p w:rsidR="00763D14" w:rsidRPr="00677362" w:rsidRDefault="00763D14" w:rsidP="00763D14">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boj proti rasizmu, diskriminácii, antisemitizmu a ostatným prejavom intolerancie</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rasová znášanlivosť a xenofóbia</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Medzinárodný týždeň vzdelávania</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Svetový deň boja proti AIDS</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beseda s pracovníkom OR PZ na tému protidrogová prevencia a kriminalita mládeže</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lastRenderedPageBreak/>
        <w:t>beseda s pracovníkmi Úradu práce pre žiakov tried končiacich ročníkov</w:t>
      </w:r>
    </w:p>
    <w:p w:rsidR="00763D14" w:rsidRPr="00677362" w:rsidRDefault="00763D14" w:rsidP="00763D14">
      <w:pPr>
        <w:numPr>
          <w:ilvl w:val="0"/>
          <w:numId w:val="15"/>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763D14" w:rsidRPr="00677362" w:rsidRDefault="00763D14" w:rsidP="00763D14">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sidR="003C722B">
        <w:rPr>
          <w:color w:val="000000"/>
        </w:rPr>
        <w:t xml:space="preserve"> </w:t>
      </w:r>
      <w:r w:rsidRPr="00677362">
        <w:rPr>
          <w:color w:val="000000"/>
        </w:rPr>
        <w:t>s pracovníkmi pedagogicko–psychologickej poradne a pod. Aktivity sú určené predovšetkým žiakom, učiteľom, rodičom a zamestnancom školy.</w:t>
      </w:r>
    </w:p>
    <w:p w:rsidR="00763D14" w:rsidRPr="00677362" w:rsidRDefault="00763D14" w:rsidP="00763D14">
      <w:pPr>
        <w:autoSpaceDE w:val="0"/>
        <w:autoSpaceDN w:val="0"/>
        <w:adjustRightInd w:val="0"/>
        <w:rPr>
          <w:b/>
          <w:bCs/>
          <w:color w:val="0000FF"/>
        </w:rPr>
      </w:pPr>
    </w:p>
    <w:p w:rsidR="00763D14" w:rsidRPr="00677362" w:rsidRDefault="00763D14" w:rsidP="00763D14">
      <w:pPr>
        <w:pStyle w:val="jojo11"/>
        <w:numPr>
          <w:ilvl w:val="1"/>
          <w:numId w:val="50"/>
        </w:numPr>
        <w:ind w:left="1418" w:hanging="1058"/>
      </w:pPr>
      <w:bookmarkStart w:id="17" w:name="_Toc462229209"/>
      <w:bookmarkStart w:id="18" w:name="_Toc464205930"/>
      <w:bookmarkStart w:id="19" w:name="_Toc536001613"/>
      <w:r w:rsidRPr="00677362">
        <w:t>Charakteristika pedagogického zboru</w:t>
      </w:r>
      <w:bookmarkEnd w:id="17"/>
      <w:bookmarkEnd w:id="18"/>
      <w:bookmarkEnd w:id="19"/>
    </w:p>
    <w:p w:rsidR="00763D14" w:rsidRPr="00677362" w:rsidRDefault="00763D14" w:rsidP="00763D14">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sidR="003C722B">
        <w:rPr>
          <w:color w:val="000000"/>
        </w:rPr>
        <w:t>29</w:t>
      </w:r>
      <w:r w:rsidRPr="00677362">
        <w:rPr>
          <w:color w:val="000000"/>
        </w:rPr>
        <w:t xml:space="preserve"> </w:t>
      </w:r>
      <w:r w:rsidR="003C722B">
        <w:rPr>
          <w:color w:val="000000"/>
        </w:rPr>
        <w:t>pedagógov (15 učiteľov, 11</w:t>
      </w:r>
      <w:r w:rsidRPr="00677362">
        <w:rPr>
          <w:color w:val="000000"/>
        </w:rPr>
        <w:t xml:space="preserve"> majstrov odbo</w:t>
      </w:r>
      <w:r>
        <w:rPr>
          <w:color w:val="000000"/>
        </w:rPr>
        <w:t>rnej výchovy a 3 vychovávateľky</w:t>
      </w:r>
      <w:r w:rsidR="003C722B">
        <w:rPr>
          <w:color w:val="000000"/>
        </w:rPr>
        <w:t xml:space="preserve"> </w:t>
      </w:r>
      <w:r>
        <w:rPr>
          <w:color w:val="000000"/>
        </w:rPr>
        <w:t>školského internátu)</w:t>
      </w:r>
      <w:r w:rsidRPr="00677362">
        <w:rPr>
          <w:color w:val="000000"/>
        </w:rPr>
        <w:t>. Všetci pedagógovia spĺňajú požiadavky na odbornú a pedagogickú spôsobilosť. Odborné vzdelanie je doplnené  rozširujúci</w:t>
      </w:r>
      <w:r w:rsidR="003C722B">
        <w:rPr>
          <w:color w:val="000000"/>
        </w:rPr>
        <w:t xml:space="preserve">m štúdiom špeciálnej pedagogiky. </w:t>
      </w:r>
      <w:r w:rsidRPr="00677362">
        <w:rPr>
          <w:color w:val="000000"/>
        </w:rPr>
        <w:t xml:space="preserve">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okrem pedagogickéh</w:t>
      </w:r>
      <w:r w:rsidR="003C722B">
        <w:rPr>
          <w:color w:val="000000"/>
        </w:rPr>
        <w:t>o zboru aj 12</w:t>
      </w:r>
      <w:r w:rsidRPr="00677362">
        <w:rPr>
          <w:color w:val="000000"/>
        </w:rPr>
        <w:t xml:space="preserve"> nepedagogických zamestnancov. V rámci skvalitňovania procesu vzdelávania majú v systéme pedagogického a odborného riadenia školy veľký význam predmetové komisie, pretože sú pomocnými orgánmi vo funkcii metodickej, usmerňovacej, kontrolnej, ale aj organizačno-materiálnej. Na škole pracuje 6 predmetových komisií a 1 metodické združenie triednych učiteľov. V jednotlivých komisiách pod vedením predsedu PK pôsobia učitelia vyučujúci dané predmety.</w:t>
      </w:r>
    </w:p>
    <w:p w:rsidR="00763D14" w:rsidRPr="00677362" w:rsidRDefault="00763D14" w:rsidP="00763D14">
      <w:pPr>
        <w:autoSpaceDE w:val="0"/>
        <w:autoSpaceDN w:val="0"/>
        <w:adjustRightInd w:val="0"/>
        <w:rPr>
          <w:color w:val="000000"/>
        </w:rPr>
      </w:pPr>
    </w:p>
    <w:p w:rsidR="00763D14" w:rsidRPr="00677362" w:rsidRDefault="00763D14" w:rsidP="00763D14">
      <w:pPr>
        <w:pStyle w:val="jojo11"/>
        <w:numPr>
          <w:ilvl w:val="1"/>
          <w:numId w:val="50"/>
        </w:numPr>
        <w:ind w:left="1418" w:hanging="1058"/>
      </w:pPr>
      <w:bookmarkStart w:id="20" w:name="_Toc462229210"/>
      <w:bookmarkStart w:id="21" w:name="_Toc464205931"/>
      <w:bookmarkStart w:id="22" w:name="_Toc536001614"/>
      <w:r>
        <w:t>Požiadavky na kontinuálne vzdelávanie</w:t>
      </w:r>
      <w:r w:rsidRPr="00677362">
        <w:t xml:space="preserve"> pedagogických zamestnancov</w:t>
      </w:r>
      <w:bookmarkEnd w:id="20"/>
      <w:bookmarkEnd w:id="21"/>
      <w:bookmarkEnd w:id="22"/>
    </w:p>
    <w:p w:rsidR="00763D14" w:rsidRPr="00677362" w:rsidRDefault="00763D14" w:rsidP="00763D14">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uvádzanie začínajúcich učiteľov do pedagogickej praxe,</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na tvorbu školského vzdelávacieho programu,</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763D14" w:rsidRPr="00677362" w:rsidRDefault="00763D14" w:rsidP="00763D14">
      <w:pPr>
        <w:autoSpaceDE w:val="0"/>
        <w:autoSpaceDN w:val="0"/>
        <w:adjustRightInd w:val="0"/>
        <w:jc w:val="both"/>
        <w:rPr>
          <w:color w:val="000000"/>
        </w:rPr>
      </w:pPr>
      <w:r w:rsidRPr="00677362">
        <w:rPr>
          <w:color w:val="000000"/>
        </w:rPr>
        <w:t xml:space="preserve">      z odboru,</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lastRenderedPageBreak/>
        <w:t>príprava pedagogických zamestnancov pre prácu s modernými softvérmi z oblasti grafických systémov  a údržby počítačových sietí,</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na získanie prvej a druhej atestácie,</w:t>
      </w:r>
    </w:p>
    <w:p w:rsidR="00763D14" w:rsidRPr="00677362" w:rsidRDefault="00763D14" w:rsidP="00763D14">
      <w:pPr>
        <w:numPr>
          <w:ilvl w:val="0"/>
          <w:numId w:val="16"/>
        </w:numPr>
        <w:autoSpaceDE w:val="0"/>
        <w:autoSpaceDN w:val="0"/>
        <w:adjustRightInd w:val="0"/>
        <w:jc w:val="both"/>
        <w:rPr>
          <w:color w:val="000000"/>
        </w:rPr>
      </w:pPr>
      <w:r w:rsidRPr="00677362">
        <w:rPr>
          <w:color w:val="000000"/>
        </w:rPr>
        <w:t>príprava pedagogických zamestnancov pre prácu v tvorivom humanistickom duchu.</w:t>
      </w:r>
    </w:p>
    <w:p w:rsidR="00763D14" w:rsidRPr="00677362" w:rsidRDefault="00763D14" w:rsidP="00763D14">
      <w:pPr>
        <w:autoSpaceDE w:val="0"/>
        <w:autoSpaceDN w:val="0"/>
        <w:adjustRightInd w:val="0"/>
        <w:rPr>
          <w:color w:val="000000"/>
        </w:rPr>
      </w:pPr>
    </w:p>
    <w:p w:rsidR="00763D14" w:rsidRPr="00677362" w:rsidRDefault="00763D14" w:rsidP="00763D14">
      <w:pPr>
        <w:pStyle w:val="jojo11"/>
        <w:numPr>
          <w:ilvl w:val="1"/>
          <w:numId w:val="50"/>
        </w:numPr>
        <w:ind w:left="1418" w:hanging="1058"/>
      </w:pPr>
      <w:bookmarkStart w:id="23" w:name="_Toc462229211"/>
      <w:bookmarkStart w:id="24" w:name="_Toc464205932"/>
      <w:bookmarkStart w:id="25" w:name="_Toc536001615"/>
      <w:r w:rsidRPr="00677362">
        <w:t>Dlhodobé projekty</w:t>
      </w:r>
      <w:bookmarkEnd w:id="23"/>
      <w:bookmarkEnd w:id="24"/>
      <w:bookmarkEnd w:id="25"/>
    </w:p>
    <w:p w:rsidR="00763D14" w:rsidRPr="00677362" w:rsidRDefault="00763D14" w:rsidP="00763D14">
      <w:pPr>
        <w:autoSpaceDE w:val="0"/>
        <w:autoSpaceDN w:val="0"/>
        <w:adjustRightInd w:val="0"/>
        <w:jc w:val="both"/>
        <w:rPr>
          <w:color w:val="000000"/>
        </w:rPr>
      </w:pPr>
      <w:r w:rsidRPr="00677362">
        <w:rPr>
          <w:color w:val="000000"/>
        </w:rPr>
        <w:t>Od roku 1999 sa škola pravidelne zapája do práce na projektoch organizovaných Národnou agentúrou Leonardo da Vinci a Socrates. V rámci programu Leonardo da Vinci sa organizovali dva projekty:</w:t>
      </w:r>
    </w:p>
    <w:p w:rsidR="00763D14" w:rsidRPr="00677362" w:rsidRDefault="00763D14" w:rsidP="00763D14">
      <w:pPr>
        <w:numPr>
          <w:ilvl w:val="0"/>
          <w:numId w:val="17"/>
        </w:numPr>
        <w:autoSpaceDE w:val="0"/>
        <w:autoSpaceDN w:val="0"/>
        <w:adjustRightInd w:val="0"/>
        <w:jc w:val="both"/>
        <w:rPr>
          <w:color w:val="000000"/>
        </w:rPr>
      </w:pPr>
      <w:r w:rsidRPr="00677362">
        <w:rPr>
          <w:color w:val="000000"/>
        </w:rPr>
        <w:t>Lámanie bariér – žiaci sa zúčastnili stáže v Holandsku</w:t>
      </w:r>
    </w:p>
    <w:p w:rsidR="00763D14" w:rsidRPr="00677362" w:rsidRDefault="00763D14" w:rsidP="00763D14">
      <w:pPr>
        <w:numPr>
          <w:ilvl w:val="0"/>
          <w:numId w:val="17"/>
        </w:numPr>
        <w:autoSpaceDE w:val="0"/>
        <w:autoSpaceDN w:val="0"/>
        <w:adjustRightInd w:val="0"/>
        <w:jc w:val="both"/>
        <w:rPr>
          <w:color w:val="000000"/>
        </w:rPr>
      </w:pPr>
      <w:r w:rsidRPr="00677362">
        <w:rPr>
          <w:color w:val="000000"/>
        </w:rPr>
        <w:t>Dotyk budúcnosti – stáž v Belgicku, projekt zameraný na prácu s IKT</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V programe Socrates škola realizovala projekty:</w:t>
      </w:r>
    </w:p>
    <w:p w:rsidR="00763D14" w:rsidRPr="00677362" w:rsidRDefault="00763D14" w:rsidP="00763D14">
      <w:pPr>
        <w:numPr>
          <w:ilvl w:val="0"/>
          <w:numId w:val="18"/>
        </w:numPr>
        <w:autoSpaceDE w:val="0"/>
        <w:autoSpaceDN w:val="0"/>
        <w:adjustRightInd w:val="0"/>
        <w:jc w:val="both"/>
        <w:rPr>
          <w:color w:val="000000"/>
        </w:rPr>
      </w:pPr>
      <w:r w:rsidRPr="00677362">
        <w:rPr>
          <w:color w:val="000000"/>
        </w:rPr>
        <w:t>Pracovný tréning postihnutých študentov – skúsenosti z tejto oblasti si vymenili učitelia a riaditelia deviatich európskych škôl</w:t>
      </w:r>
    </w:p>
    <w:p w:rsidR="00763D14" w:rsidRPr="00677362" w:rsidRDefault="00763D14" w:rsidP="00763D14">
      <w:pPr>
        <w:numPr>
          <w:ilvl w:val="0"/>
          <w:numId w:val="18"/>
        </w:numPr>
        <w:autoSpaceDE w:val="0"/>
        <w:autoSpaceDN w:val="0"/>
        <w:adjustRightInd w:val="0"/>
        <w:jc w:val="both"/>
        <w:rPr>
          <w:color w:val="000000"/>
        </w:rPr>
      </w:pPr>
      <w:r w:rsidRPr="00677362">
        <w:rPr>
          <w:color w:val="000000"/>
        </w:rPr>
        <w:t>Matematika ako spoločný jazyk – výmenná stáž so špeciálnou školou pre nepočujúcich v Dánsku zameraná na IKT</w:t>
      </w:r>
    </w:p>
    <w:p w:rsidR="00763D14" w:rsidRPr="00677362" w:rsidRDefault="00763D14" w:rsidP="00763D14">
      <w:pPr>
        <w:numPr>
          <w:ilvl w:val="0"/>
          <w:numId w:val="18"/>
        </w:numPr>
        <w:autoSpaceDE w:val="0"/>
        <w:autoSpaceDN w:val="0"/>
        <w:adjustRightInd w:val="0"/>
        <w:jc w:val="both"/>
        <w:rPr>
          <w:color w:val="000000"/>
        </w:rPr>
      </w:pPr>
      <w:r w:rsidRPr="00677362">
        <w:rPr>
          <w:color w:val="000000"/>
        </w:rPr>
        <w:t>Hluchí nie sú hluchí – partnermi pobaltské štáty a Írsko.</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bCs/>
        </w:rPr>
      </w:pPr>
      <w:r w:rsidRPr="00677362">
        <w:rPr>
          <w:bCs/>
        </w:rPr>
        <w:t xml:space="preserve">Naša škola sa zapojila do medzinárodného projektu  „Healthy People in Healthy World“ (Zdraví ľudia v zdravom svete), kde bola nadviazaná spolupráca v partnerskou školou v Dánsku. </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 xml:space="preserve">Škola </w:t>
      </w:r>
      <w:r w:rsidR="003C722B">
        <w:rPr>
          <w:color w:val="000000"/>
        </w:rPr>
        <w:t>je zapojená</w:t>
      </w:r>
      <w:r>
        <w:rPr>
          <w:color w:val="000000"/>
        </w:rPr>
        <w:t xml:space="preserve"> do projektu</w:t>
      </w:r>
      <w:r w:rsidRPr="00677362">
        <w:rPr>
          <w:color w:val="000000"/>
        </w:rPr>
        <w:t xml:space="preserve"> INFOVEK</w:t>
      </w:r>
      <w:r w:rsidR="003C722B">
        <w:rPr>
          <w:color w:val="000000"/>
        </w:rPr>
        <w:t xml:space="preserve"> 2</w:t>
      </w:r>
      <w:r w:rsidRPr="00677362">
        <w:rPr>
          <w:color w:val="000000"/>
        </w:rPr>
        <w:t xml:space="preserve">, ktorý je zameraný na skvalitnenie práce s IKT vo vyučovacom procese. </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Projekt v rámci ESF – iniciatíva spoločenstva EQUAL – vytvorenie Sociálno – rehabilitačného a informačného centra pre sluchovo postihnutých občanov – zaoberá sa problematickou adaptability a integrácie SP občanov na trhu práce.</w:t>
      </w:r>
    </w:p>
    <w:p w:rsidR="00763D14" w:rsidRPr="00677362" w:rsidRDefault="00763D14" w:rsidP="00763D14">
      <w:pPr>
        <w:autoSpaceDE w:val="0"/>
        <w:autoSpaceDN w:val="0"/>
        <w:adjustRightInd w:val="0"/>
        <w:jc w:val="both"/>
        <w:rPr>
          <w:color w:val="000000"/>
        </w:rPr>
      </w:pPr>
    </w:p>
    <w:p w:rsidR="00763D14" w:rsidRPr="00677362" w:rsidRDefault="00763D14" w:rsidP="00763D14">
      <w:pPr>
        <w:autoSpaceDE w:val="0"/>
        <w:autoSpaceDN w:val="0"/>
        <w:adjustRightInd w:val="0"/>
        <w:jc w:val="both"/>
        <w:rPr>
          <w:color w:val="000000"/>
        </w:rPr>
      </w:pPr>
      <w:r w:rsidRPr="00677362">
        <w:rPr>
          <w:color w:val="000000"/>
        </w:rPr>
        <w:t>Projekty v rámci regionálneho operačného programu:</w:t>
      </w:r>
    </w:p>
    <w:p w:rsidR="00763D14" w:rsidRPr="00677362" w:rsidRDefault="00681943" w:rsidP="00763D14">
      <w:pPr>
        <w:numPr>
          <w:ilvl w:val="0"/>
          <w:numId w:val="19"/>
        </w:numPr>
        <w:autoSpaceDE w:val="0"/>
        <w:autoSpaceDN w:val="0"/>
        <w:adjustRightInd w:val="0"/>
        <w:jc w:val="both"/>
        <w:rPr>
          <w:color w:val="000000"/>
        </w:rPr>
      </w:pPr>
      <w:r>
        <w:rPr>
          <w:color w:val="000000"/>
        </w:rPr>
        <w:t>Modernizácia</w:t>
      </w:r>
      <w:r w:rsidR="00763D14" w:rsidRPr="00677362">
        <w:rPr>
          <w:color w:val="000000"/>
        </w:rPr>
        <w:t xml:space="preserve"> SOŠ pre žiakov so sluchovým postihnutím internátne v Kremnici (infraštruktúra vzdelávania)</w:t>
      </w:r>
    </w:p>
    <w:p w:rsidR="00763D14" w:rsidRDefault="00763D14" w:rsidP="00763D14">
      <w:pPr>
        <w:numPr>
          <w:ilvl w:val="0"/>
          <w:numId w:val="19"/>
        </w:numPr>
        <w:autoSpaceDE w:val="0"/>
        <w:autoSpaceDN w:val="0"/>
        <w:adjustRightInd w:val="0"/>
        <w:jc w:val="both"/>
        <w:rPr>
          <w:color w:val="000000"/>
        </w:rPr>
      </w:pPr>
      <w:r w:rsidRPr="00677362">
        <w:rPr>
          <w:color w:val="000000"/>
        </w:rPr>
        <w:t>Lámanie bariér vo svete ticha – premena tradičnej školy na modernú</w:t>
      </w:r>
    </w:p>
    <w:p w:rsidR="003C722B" w:rsidRDefault="003C722B" w:rsidP="00763D14">
      <w:pPr>
        <w:numPr>
          <w:ilvl w:val="0"/>
          <w:numId w:val="19"/>
        </w:numPr>
        <w:autoSpaceDE w:val="0"/>
        <w:autoSpaceDN w:val="0"/>
        <w:adjustRightInd w:val="0"/>
        <w:jc w:val="both"/>
        <w:rPr>
          <w:color w:val="000000"/>
        </w:rPr>
      </w:pPr>
      <w:r>
        <w:rPr>
          <w:color w:val="000000"/>
        </w:rPr>
        <w:t>Zníženie energetickej náročnosti verejných budov</w:t>
      </w:r>
    </w:p>
    <w:p w:rsidR="00763D14" w:rsidRDefault="00763D14" w:rsidP="00763D14">
      <w:pPr>
        <w:autoSpaceDE w:val="0"/>
        <w:autoSpaceDN w:val="0"/>
        <w:adjustRightInd w:val="0"/>
        <w:jc w:val="both"/>
        <w:rPr>
          <w:color w:val="000000"/>
        </w:rPr>
      </w:pPr>
    </w:p>
    <w:p w:rsidR="00763D14" w:rsidRDefault="00763D14" w:rsidP="00763D14">
      <w:pPr>
        <w:autoSpaceDE w:val="0"/>
        <w:autoSpaceDN w:val="0"/>
        <w:adjustRightInd w:val="0"/>
        <w:jc w:val="both"/>
        <w:rPr>
          <w:color w:val="000000"/>
        </w:rPr>
      </w:pPr>
      <w:r>
        <w:rPr>
          <w:color w:val="000000"/>
        </w:rPr>
        <w:t>Projekty zo štrukturálnych fondov EU:</w:t>
      </w:r>
    </w:p>
    <w:p w:rsidR="00763D14" w:rsidRDefault="00763D14" w:rsidP="00763D14">
      <w:pPr>
        <w:pStyle w:val="Odsekzoznamu"/>
        <w:numPr>
          <w:ilvl w:val="0"/>
          <w:numId w:val="51"/>
        </w:numPr>
        <w:autoSpaceDE w:val="0"/>
        <w:autoSpaceDN w:val="0"/>
        <w:adjustRightInd w:val="0"/>
        <w:jc w:val="both"/>
        <w:rPr>
          <w:color w:val="000000"/>
        </w:rPr>
      </w:pPr>
      <w:r>
        <w:rPr>
          <w:color w:val="000000"/>
        </w:rPr>
        <w:t>KomPrax</w:t>
      </w:r>
    </w:p>
    <w:p w:rsidR="00763D14" w:rsidRPr="00D40DC1" w:rsidRDefault="00763D14" w:rsidP="00763D14">
      <w:pPr>
        <w:pStyle w:val="Odsekzoznamu"/>
        <w:numPr>
          <w:ilvl w:val="0"/>
          <w:numId w:val="51"/>
        </w:numPr>
        <w:autoSpaceDE w:val="0"/>
        <w:autoSpaceDN w:val="0"/>
        <w:adjustRightInd w:val="0"/>
        <w:jc w:val="both"/>
        <w:rPr>
          <w:color w:val="000000"/>
        </w:rPr>
      </w:pPr>
      <w:r>
        <w:rPr>
          <w:color w:val="000000"/>
        </w:rPr>
        <w:t>Erasmus+</w:t>
      </w:r>
    </w:p>
    <w:p w:rsidR="00763D14" w:rsidRPr="00677362" w:rsidRDefault="00763D14" w:rsidP="00763D14">
      <w:pPr>
        <w:autoSpaceDE w:val="0"/>
        <w:autoSpaceDN w:val="0"/>
        <w:adjustRightInd w:val="0"/>
        <w:rPr>
          <w:bCs/>
        </w:rPr>
      </w:pPr>
    </w:p>
    <w:p w:rsidR="00763D14" w:rsidRPr="00677362" w:rsidRDefault="00763D14" w:rsidP="00763D14">
      <w:pPr>
        <w:pStyle w:val="jojo11"/>
        <w:numPr>
          <w:ilvl w:val="1"/>
          <w:numId w:val="50"/>
        </w:numPr>
        <w:ind w:left="1418" w:hanging="1058"/>
      </w:pPr>
      <w:bookmarkStart w:id="26" w:name="_Toc462229212"/>
      <w:bookmarkStart w:id="27" w:name="_Toc464205933"/>
      <w:bookmarkStart w:id="28" w:name="_Toc536001616"/>
      <w:r w:rsidRPr="00677362">
        <w:t>Spolupráca so sociálnymi partnermi</w:t>
      </w:r>
      <w:bookmarkEnd w:id="26"/>
      <w:bookmarkEnd w:id="27"/>
      <w:bookmarkEnd w:id="28"/>
    </w:p>
    <w:p w:rsidR="00763D14" w:rsidRPr="00677362" w:rsidRDefault="00763D14" w:rsidP="00763D14">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763D14" w:rsidRPr="00677362" w:rsidRDefault="00763D14" w:rsidP="00763D14">
      <w:pPr>
        <w:autoSpaceDE w:val="0"/>
        <w:autoSpaceDN w:val="0"/>
        <w:adjustRightInd w:val="0"/>
        <w:jc w:val="both"/>
        <w:rPr>
          <w:bCs/>
          <w:i/>
        </w:rPr>
      </w:pPr>
    </w:p>
    <w:p w:rsidR="00763D14" w:rsidRPr="00677362" w:rsidRDefault="00763D14" w:rsidP="00763D14">
      <w:pPr>
        <w:autoSpaceDE w:val="0"/>
        <w:autoSpaceDN w:val="0"/>
        <w:adjustRightInd w:val="0"/>
        <w:jc w:val="both"/>
        <w:rPr>
          <w:bCs/>
          <w:i/>
        </w:rPr>
      </w:pPr>
      <w:r w:rsidRPr="00677362">
        <w:rPr>
          <w:bCs/>
          <w:i/>
        </w:rPr>
        <w:t>Spolupráca s rodičmi</w:t>
      </w:r>
    </w:p>
    <w:p w:rsidR="00763D14" w:rsidRPr="00677362" w:rsidRDefault="00763D14" w:rsidP="00763D14">
      <w:pPr>
        <w:autoSpaceDE w:val="0"/>
        <w:autoSpaceDN w:val="0"/>
        <w:adjustRightInd w:val="0"/>
        <w:jc w:val="both"/>
        <w:rPr>
          <w:color w:val="000000"/>
        </w:rPr>
      </w:pPr>
      <w:r w:rsidRPr="00677362">
        <w:rPr>
          <w:color w:val="000000"/>
        </w:rPr>
        <w:lastRenderedPageBreak/>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763D14" w:rsidRPr="00677362" w:rsidRDefault="00763D14" w:rsidP="00763D14">
      <w:pPr>
        <w:autoSpaceDE w:val="0"/>
        <w:autoSpaceDN w:val="0"/>
        <w:adjustRightInd w:val="0"/>
        <w:jc w:val="both"/>
        <w:rPr>
          <w:bCs/>
          <w:i/>
        </w:rPr>
      </w:pPr>
      <w:r w:rsidRPr="00677362">
        <w:rPr>
          <w:bCs/>
          <w:i/>
        </w:rPr>
        <w:t>Zamestnávatelia</w:t>
      </w:r>
    </w:p>
    <w:p w:rsidR="00763D14" w:rsidRPr="00677362" w:rsidRDefault="00763D14" w:rsidP="00763D14">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763D14" w:rsidRPr="00677362" w:rsidRDefault="00763D14" w:rsidP="00763D14">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763D14" w:rsidRPr="00677362" w:rsidRDefault="00763D14" w:rsidP="00763D14">
      <w:pPr>
        <w:autoSpaceDE w:val="0"/>
        <w:autoSpaceDN w:val="0"/>
        <w:adjustRightInd w:val="0"/>
        <w:jc w:val="both"/>
        <w:rPr>
          <w:bCs/>
          <w:i/>
        </w:rPr>
      </w:pPr>
      <w:r w:rsidRPr="00677362">
        <w:rPr>
          <w:bCs/>
          <w:i/>
        </w:rPr>
        <w:t>Iní partneri</w:t>
      </w:r>
    </w:p>
    <w:p w:rsidR="00763D14" w:rsidRPr="00677362" w:rsidRDefault="00763D14" w:rsidP="00763D14">
      <w:pPr>
        <w:autoSpaceDE w:val="0"/>
        <w:autoSpaceDN w:val="0"/>
        <w:adjustRightInd w:val="0"/>
        <w:jc w:val="both"/>
        <w:rPr>
          <w:color w:val="000000"/>
        </w:rPr>
      </w:pPr>
      <w:r w:rsidRPr="00677362">
        <w:rPr>
          <w:color w:val="000000"/>
        </w:rPr>
        <w:t xml:space="preserve">K životu školy patrí spolupráca s ďalšími partnermi. Na prvom mieste sú to </w:t>
      </w:r>
      <w:r w:rsidR="00681943">
        <w:rPr>
          <w:color w:val="000000"/>
        </w:rPr>
        <w:t xml:space="preserve">regionálne </w:t>
      </w:r>
      <w:r w:rsidRPr="00677362">
        <w:rPr>
          <w:b/>
          <w:bCs/>
          <w:color w:val="000000"/>
        </w:rPr>
        <w:t>základné školy</w:t>
      </w:r>
      <w:r w:rsidR="00681943">
        <w:rPr>
          <w:b/>
          <w:bCs/>
          <w:color w:val="000000"/>
        </w:rPr>
        <w:t xml:space="preserve"> a stredné školy</w:t>
      </w:r>
      <w:r w:rsidRPr="00677362">
        <w:rPr>
          <w:color w:val="000000"/>
        </w:rPr>
        <w:t xml:space="preserve"> </w:t>
      </w:r>
      <w:r w:rsidR="00681943">
        <w:rPr>
          <w:color w:val="000000"/>
        </w:rPr>
        <w:t xml:space="preserve">ale aj ďalšie školy mimo regiónu, ktoré vzdelávajú žiakov so zdravotným znevýhodnením. </w:t>
      </w:r>
    </w:p>
    <w:p w:rsidR="00763D14" w:rsidRPr="00677362" w:rsidRDefault="00763D14" w:rsidP="00763D14">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763D14" w:rsidRDefault="00763D14" w:rsidP="00763D14">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Okresný úrad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763D14" w:rsidRDefault="00763D14" w:rsidP="00763D14">
      <w:pPr>
        <w:autoSpaceDE w:val="0"/>
        <w:autoSpaceDN w:val="0"/>
        <w:adjustRightInd w:val="0"/>
        <w:jc w:val="both"/>
        <w:rPr>
          <w:rFonts w:ascii="Arial" w:hAnsi="Arial" w:cs="Arial"/>
          <w:color w:val="000000"/>
        </w:rPr>
      </w:pPr>
    </w:p>
    <w:p w:rsidR="00763D14" w:rsidRDefault="00763D14" w:rsidP="00763D14">
      <w:pPr>
        <w:autoSpaceDE w:val="0"/>
        <w:autoSpaceDN w:val="0"/>
        <w:adjustRightInd w:val="0"/>
        <w:jc w:val="both"/>
        <w:rPr>
          <w:rFonts w:ascii="Arial" w:hAnsi="Arial" w:cs="Arial"/>
          <w:color w:val="000000"/>
        </w:rPr>
      </w:pPr>
    </w:p>
    <w:p w:rsidR="00763D14" w:rsidRDefault="00763D14" w:rsidP="00763D14">
      <w:pPr>
        <w:rPr>
          <w:rFonts w:ascii="Arial" w:hAnsi="Arial" w:cs="Arial"/>
          <w:color w:val="000000"/>
        </w:rPr>
      </w:pPr>
      <w:r>
        <w:rPr>
          <w:rFonts w:ascii="Arial" w:hAnsi="Arial" w:cs="Arial"/>
          <w:color w:val="000000"/>
        </w:rPr>
        <w:br w:type="page"/>
      </w:r>
    </w:p>
    <w:p w:rsidR="00763D14" w:rsidRDefault="00763D14" w:rsidP="00681943">
      <w:pPr>
        <w:pStyle w:val="jojo1"/>
      </w:pPr>
      <w:bookmarkStart w:id="29" w:name="_Toc536001617"/>
      <w:r w:rsidRPr="00CB35D2">
        <w:lastRenderedPageBreak/>
        <w:t xml:space="preserve">Podmienky na realizáciu vzdelávacieho programu </w:t>
      </w:r>
      <w:r>
        <w:t xml:space="preserve"> </w:t>
      </w:r>
      <w:r w:rsidRPr="00CB35D2">
        <w:t xml:space="preserve">v študijnom odbore </w:t>
      </w:r>
      <w:r w:rsidR="00681943" w:rsidRPr="00681943">
        <w:t>6403 L podnikanie v remeslách a službách</w:t>
      </w:r>
      <w:bookmarkEnd w:id="29"/>
    </w:p>
    <w:p w:rsidR="00763D14" w:rsidRDefault="00763D14" w:rsidP="00763D14"/>
    <w:p w:rsidR="00763D14" w:rsidRPr="009C3C9F" w:rsidRDefault="00763D14" w:rsidP="00763D14"/>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45"/>
      </w:tblGrid>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681943" w:rsidP="00C34B45">
            <w:pPr>
              <w:snapToGrid w:val="0"/>
              <w:rPr>
                <w:b/>
              </w:rPr>
            </w:pPr>
            <w:r>
              <w:rPr>
                <w:b/>
              </w:rPr>
              <w:t>Podnikanie v </w:t>
            </w:r>
            <w:r w:rsidR="00D0408B">
              <w:rPr>
                <w:b/>
              </w:rPr>
              <w:t>remeslách</w:t>
            </w:r>
            <w:r>
              <w:rPr>
                <w:b/>
              </w:rPr>
              <w:t xml:space="preserve"> službách</w:t>
            </w:r>
          </w:p>
        </w:tc>
      </w:tr>
      <w:tr w:rsidR="005E2616"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b/>
                <w:bCs/>
                <w:color w:val="000000"/>
              </w:rPr>
            </w:pPr>
            <w:r w:rsidRPr="00183887">
              <w:rPr>
                <w:b/>
                <w:bCs/>
                <w:color w:val="000000"/>
              </w:rPr>
              <w:t xml:space="preserve">Kód a názov ŠVP </w:t>
            </w:r>
          </w:p>
        </w:tc>
        <w:tc>
          <w:tcPr>
            <w:tcW w:w="5245"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color w:val="000000"/>
              </w:rPr>
            </w:pPr>
            <w:r w:rsidRPr="00183887">
              <w:rPr>
                <w:bCs/>
              </w:rPr>
              <w:t>Štátny vzdelávací program pre skupinu študijných odborov  64 ekonomika a organizácia, obchod a služby</w:t>
            </w:r>
          </w:p>
        </w:tc>
      </w:tr>
      <w:tr w:rsidR="00763D14" w:rsidRPr="00CB35D2" w:rsidTr="00C34B45">
        <w:trPr>
          <w:trHeight w:val="330"/>
        </w:trPr>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681943" w:rsidP="00C34B45">
            <w:pPr>
              <w:snapToGrid w:val="0"/>
            </w:pPr>
            <w:r w:rsidRPr="00F22B7F">
              <w:t>6403 L podnikanie v remeslách a službách</w:t>
            </w:r>
          </w:p>
          <w:p w:rsidR="00763D14" w:rsidRPr="00982698" w:rsidRDefault="00763D14" w:rsidP="00C34B45">
            <w:pPr>
              <w:snapToGrid w:val="0"/>
            </w:pPr>
            <w:r w:rsidRPr="00982698">
              <w:t>nadstavbové štúdium</w:t>
            </w:r>
          </w:p>
        </w:tc>
      </w:tr>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roky</w:t>
            </w:r>
          </w:p>
        </w:tc>
      </w:tr>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CB35D2"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Default="00763D14" w:rsidP="00763D14">
      <w:pPr>
        <w:autoSpaceDE w:val="0"/>
        <w:autoSpaceDN w:val="0"/>
        <w:adjustRightInd w:val="0"/>
        <w:rPr>
          <w:rFonts w:ascii="Arial" w:hAnsi="Arial" w:cs="Arial"/>
          <w:color w:val="000000"/>
          <w:sz w:val="20"/>
          <w:szCs w:val="20"/>
        </w:rPr>
      </w:pPr>
    </w:p>
    <w:p w:rsidR="00763D14" w:rsidRPr="00982698" w:rsidRDefault="00763D14" w:rsidP="00763D14">
      <w:pPr>
        <w:autoSpaceDE w:val="0"/>
        <w:autoSpaceDN w:val="0"/>
        <w:adjustRightInd w:val="0"/>
        <w:rPr>
          <w:color w:val="000000"/>
          <w:sz w:val="20"/>
          <w:szCs w:val="20"/>
        </w:rPr>
      </w:pPr>
    </w:p>
    <w:p w:rsidR="00763D14" w:rsidRPr="00982698" w:rsidRDefault="00763D14" w:rsidP="00763D14">
      <w:pPr>
        <w:snapToGrid w:val="0"/>
      </w:pPr>
      <w:r w:rsidRPr="00982698">
        <w:rPr>
          <w:color w:val="000000"/>
        </w:rPr>
        <w:t xml:space="preserve">Pre vzdelávanie a výchovu v súlade s daným ŠVP je nevyhnutné vytvárať vhodné realizačné podmienky. Podkladom na ich stanovenie sú všeobecné požiadavky platných právnych noriem a konkrétne požiadavky vyplývajúce z cieľov a obsahu vzdelávania v študijnom odbore </w:t>
      </w:r>
      <w:r w:rsidR="00681943" w:rsidRPr="00F22B7F">
        <w:t>6403 L podnikanie v remeslách a službách</w:t>
      </w:r>
      <w:r w:rsidRPr="00982698">
        <w:t>.</w:t>
      </w:r>
    </w:p>
    <w:p w:rsidR="00763D14" w:rsidRPr="00982698" w:rsidRDefault="00763D14" w:rsidP="00763D14">
      <w:pPr>
        <w:autoSpaceDE w:val="0"/>
        <w:autoSpaceDN w:val="0"/>
        <w:adjustRightInd w:val="0"/>
        <w:jc w:val="both"/>
        <w:rPr>
          <w:color w:val="000000"/>
        </w:rPr>
      </w:pPr>
      <w:r w:rsidRPr="00982698">
        <w:rPr>
          <w:color w:val="000000"/>
        </w:rPr>
        <w:t xml:space="preserve">V ŠVP sú vo všeobecnej rovine vymedzené základné podmienky na realizáciu školského vzdelávacieho programu </w:t>
      </w:r>
      <w:r w:rsidR="00681943">
        <w:rPr>
          <w:b/>
        </w:rPr>
        <w:t>Podnikanie v </w:t>
      </w:r>
      <w:r w:rsidR="00D0408B">
        <w:rPr>
          <w:b/>
        </w:rPr>
        <w:t>remeslách</w:t>
      </w:r>
      <w:r w:rsidR="00681943">
        <w:rPr>
          <w:b/>
        </w:rPr>
        <w:t xml:space="preserve"> službách</w:t>
      </w:r>
      <w:r w:rsidRPr="00982698">
        <w:rPr>
          <w:b/>
        </w:rPr>
        <w:t>.</w:t>
      </w:r>
      <w:r w:rsidRPr="00982698">
        <w:rPr>
          <w:color w:val="000000"/>
        </w:rPr>
        <w:t xml:space="preserve"> Rozpracovali sme ich podrobnejšie a konkrétne podľa potrieb a požiadaviek študijného odboru, aktuálnych cieľov a reálnych možností školy. Optimálne požiadavky/podmienky, podľa ktorých sa bude tento školský vzdelávací program poskytovať, sú rozpracované v nasledujúcich bodoch.</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30" w:name="_Toc536001618"/>
      <w:r w:rsidRPr="00982698">
        <w:rPr>
          <w:rFonts w:cs="Times New Roman"/>
        </w:rPr>
        <w:t>Materiálne podmienky</w:t>
      </w:r>
      <w:bookmarkEnd w:id="30"/>
    </w:p>
    <w:p w:rsidR="00763D14" w:rsidRPr="00982698" w:rsidRDefault="00763D14" w:rsidP="00763D14">
      <w:pPr>
        <w:autoSpaceDE w:val="0"/>
        <w:autoSpaceDN w:val="0"/>
        <w:adjustRightInd w:val="0"/>
        <w:jc w:val="both"/>
        <w:rPr>
          <w:color w:val="000000"/>
        </w:rPr>
      </w:pPr>
    </w:p>
    <w:p w:rsidR="00763D14" w:rsidRPr="00982698" w:rsidRDefault="00763D14" w:rsidP="00763D14">
      <w:pPr>
        <w:snapToGrid w:val="0"/>
        <w:rPr>
          <w:b/>
          <w:bCs/>
          <w:color w:val="0000FF"/>
        </w:rPr>
      </w:pPr>
      <w:r w:rsidRPr="00982698">
        <w:rPr>
          <w:color w:val="000000"/>
        </w:rPr>
        <w:t xml:space="preserve">Teoretické a praktické vyučovanie je realizované v budove školy na Kutnohorskej 675/20, Kremnica. Normatív vybavenosti tried a učební  je v súlade s Normatívom základného vybavenia tried a učební  pre študijný odbor </w:t>
      </w:r>
      <w:r w:rsidR="00681943" w:rsidRPr="00F22B7F">
        <w:t>6403 L podnikanie v remeslách a službách</w:t>
      </w:r>
      <w:r w:rsidRPr="00982698">
        <w:t>.</w:t>
      </w:r>
    </w:p>
    <w:p w:rsidR="00681943" w:rsidRDefault="00681943"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Kapacita školy:</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Školský manažment:</w:t>
      </w:r>
    </w:p>
    <w:p w:rsidR="00763D14" w:rsidRPr="00982698" w:rsidRDefault="00763D14" w:rsidP="00763D14">
      <w:pPr>
        <w:autoSpaceDE w:val="0"/>
        <w:autoSpaceDN w:val="0"/>
        <w:adjustRightInd w:val="0"/>
        <w:jc w:val="both"/>
        <w:rPr>
          <w:color w:val="000000"/>
        </w:rPr>
      </w:pPr>
      <w:r w:rsidRPr="00982698">
        <w:rPr>
          <w:color w:val="000000"/>
        </w:rPr>
        <w:t>kancelária riaditeľa školy,</w:t>
      </w:r>
    </w:p>
    <w:p w:rsidR="00763D14" w:rsidRPr="00982698" w:rsidRDefault="00763D14" w:rsidP="00763D14">
      <w:pPr>
        <w:autoSpaceDE w:val="0"/>
        <w:autoSpaceDN w:val="0"/>
        <w:adjustRightInd w:val="0"/>
        <w:jc w:val="both"/>
        <w:rPr>
          <w:color w:val="000000"/>
        </w:rPr>
      </w:pPr>
      <w:r w:rsidRPr="00982698">
        <w:rPr>
          <w:color w:val="000000"/>
        </w:rPr>
        <w:t>kancelárie zástupcu riaditeľa školy pre teoretické vyučovanie,</w:t>
      </w:r>
    </w:p>
    <w:p w:rsidR="00763D14" w:rsidRPr="00982698" w:rsidRDefault="00763D14" w:rsidP="00763D14">
      <w:pPr>
        <w:autoSpaceDE w:val="0"/>
        <w:autoSpaceDN w:val="0"/>
        <w:adjustRightInd w:val="0"/>
        <w:jc w:val="both"/>
        <w:rPr>
          <w:color w:val="000000"/>
        </w:rPr>
      </w:pPr>
      <w:r w:rsidRPr="00982698">
        <w:rPr>
          <w:color w:val="000000"/>
        </w:rPr>
        <w:t>kancelária pre sekretariát,</w:t>
      </w:r>
    </w:p>
    <w:p w:rsidR="00763D14" w:rsidRPr="00982698" w:rsidRDefault="00763D14" w:rsidP="00763D14">
      <w:pPr>
        <w:autoSpaceDE w:val="0"/>
        <w:autoSpaceDN w:val="0"/>
        <w:adjustRightInd w:val="0"/>
        <w:jc w:val="both"/>
        <w:rPr>
          <w:color w:val="000000"/>
        </w:rPr>
      </w:pPr>
      <w:r w:rsidRPr="00982698">
        <w:rPr>
          <w:color w:val="000000"/>
        </w:rPr>
        <w:t>kancelária vedúcej vychovávateľky,</w:t>
      </w:r>
    </w:p>
    <w:p w:rsidR="00763D14" w:rsidRPr="00982698" w:rsidRDefault="00681943" w:rsidP="00763D14">
      <w:pPr>
        <w:autoSpaceDE w:val="0"/>
        <w:autoSpaceDN w:val="0"/>
        <w:adjustRightInd w:val="0"/>
        <w:jc w:val="both"/>
        <w:rPr>
          <w:color w:val="000000"/>
        </w:rPr>
      </w:pPr>
      <w:r>
        <w:rPr>
          <w:color w:val="000000"/>
        </w:rPr>
        <w:t>kabinet pre výchovného poradcu</w:t>
      </w:r>
      <w:r w:rsidR="00763D14" w:rsidRPr="00982698">
        <w:rPr>
          <w:color w:val="000000"/>
        </w:rPr>
        <w:t>.</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Pedagogickí zamestnanci školy:</w:t>
      </w:r>
    </w:p>
    <w:p w:rsidR="00763D14" w:rsidRPr="00982698" w:rsidRDefault="00763D14" w:rsidP="00763D14">
      <w:pPr>
        <w:autoSpaceDE w:val="0"/>
        <w:autoSpaceDN w:val="0"/>
        <w:adjustRightInd w:val="0"/>
        <w:jc w:val="both"/>
        <w:rPr>
          <w:b/>
          <w:bCs/>
          <w:color w:val="000000"/>
        </w:rPr>
      </w:pPr>
      <w:r w:rsidRPr="00982698">
        <w:rPr>
          <w:b/>
          <w:bCs/>
          <w:color w:val="000000"/>
        </w:rPr>
        <w:t>a/ teoretické vyučovanie</w:t>
      </w:r>
    </w:p>
    <w:p w:rsidR="00763D14" w:rsidRPr="00982698" w:rsidRDefault="00763D14" w:rsidP="00763D14">
      <w:pPr>
        <w:autoSpaceDE w:val="0"/>
        <w:autoSpaceDN w:val="0"/>
        <w:adjustRightInd w:val="0"/>
        <w:jc w:val="both"/>
        <w:rPr>
          <w:color w:val="000000"/>
        </w:rPr>
      </w:pPr>
      <w:r w:rsidRPr="00982698">
        <w:rPr>
          <w:color w:val="000000"/>
        </w:rPr>
        <w:lastRenderedPageBreak/>
        <w:t>zborovňa pre učiteľov,</w:t>
      </w:r>
    </w:p>
    <w:p w:rsidR="00763D14" w:rsidRPr="00982698" w:rsidRDefault="00763D14" w:rsidP="00763D14">
      <w:pPr>
        <w:autoSpaceDE w:val="0"/>
        <w:autoSpaceDN w:val="0"/>
        <w:adjustRightInd w:val="0"/>
        <w:jc w:val="both"/>
        <w:rPr>
          <w:color w:val="000000"/>
        </w:rPr>
      </w:pPr>
      <w:r w:rsidRPr="00982698">
        <w:rPr>
          <w:color w:val="000000"/>
        </w:rPr>
        <w:t>kabinety pre učiteľov,</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b) odborná výchova</w:t>
      </w:r>
    </w:p>
    <w:p w:rsidR="00763D14" w:rsidRPr="00982698" w:rsidRDefault="00763D14" w:rsidP="00763D14">
      <w:pPr>
        <w:autoSpaceDE w:val="0"/>
        <w:autoSpaceDN w:val="0"/>
        <w:adjustRightInd w:val="0"/>
        <w:jc w:val="both"/>
        <w:rPr>
          <w:color w:val="000000"/>
        </w:rPr>
      </w:pPr>
      <w:r w:rsidRPr="00982698">
        <w:rPr>
          <w:color w:val="000000"/>
        </w:rPr>
        <w:t>kancelária vedúceho odbornej výchovy,</w:t>
      </w:r>
    </w:p>
    <w:p w:rsidR="00763D14" w:rsidRPr="00982698" w:rsidRDefault="00763D14" w:rsidP="00763D14">
      <w:pPr>
        <w:autoSpaceDE w:val="0"/>
        <w:autoSpaceDN w:val="0"/>
        <w:adjustRightInd w:val="0"/>
        <w:jc w:val="both"/>
        <w:rPr>
          <w:color w:val="000000"/>
        </w:rPr>
      </w:pPr>
      <w:r w:rsidRPr="00982698">
        <w:rPr>
          <w:color w:val="000000"/>
        </w:rPr>
        <w:t>kancelárie majstrov odbornej výchovy,</w:t>
      </w:r>
    </w:p>
    <w:p w:rsidR="00763D14" w:rsidRPr="00982698" w:rsidRDefault="00763D14" w:rsidP="00763D14">
      <w:pPr>
        <w:autoSpaceDE w:val="0"/>
        <w:autoSpaceDN w:val="0"/>
        <w:adjustRightInd w:val="0"/>
        <w:jc w:val="both"/>
        <w:rPr>
          <w:color w:val="000000"/>
        </w:rPr>
      </w:pPr>
      <w:r w:rsidRPr="00982698">
        <w:rPr>
          <w:color w:val="000000"/>
        </w:rPr>
        <w:t xml:space="preserve">dielenské priestory </w:t>
      </w:r>
      <w:r w:rsidR="00681943">
        <w:rPr>
          <w:color w:val="000000"/>
        </w:rPr>
        <w:t xml:space="preserve">   </w:t>
      </w:r>
      <w:r w:rsidRPr="00982698">
        <w:rPr>
          <w:color w:val="000000"/>
        </w:rPr>
        <w:t xml:space="preserve"> -    stolárske dielne pre ručné aj strojové opracovanie dreva</w:t>
      </w:r>
    </w:p>
    <w:p w:rsidR="00763D14" w:rsidRPr="00982698" w:rsidRDefault="00763D14" w:rsidP="00763D14">
      <w:pPr>
        <w:pStyle w:val="Odsekzoznamu"/>
        <w:numPr>
          <w:ilvl w:val="0"/>
          <w:numId w:val="21"/>
        </w:numPr>
        <w:autoSpaceDE w:val="0"/>
        <w:autoSpaceDN w:val="0"/>
        <w:adjustRightInd w:val="0"/>
        <w:ind w:left="2484"/>
        <w:jc w:val="both"/>
        <w:rPr>
          <w:color w:val="000000"/>
        </w:rPr>
      </w:pPr>
      <w:r w:rsidRPr="00982698">
        <w:rPr>
          <w:color w:val="000000"/>
        </w:rPr>
        <w:t>krajčírske dielne</w:t>
      </w:r>
    </w:p>
    <w:p w:rsidR="00763D14" w:rsidRPr="00982698" w:rsidRDefault="00763D14" w:rsidP="00763D14">
      <w:pPr>
        <w:pStyle w:val="Odsekzoznamu"/>
        <w:numPr>
          <w:ilvl w:val="0"/>
          <w:numId w:val="21"/>
        </w:numPr>
        <w:autoSpaceDE w:val="0"/>
        <w:autoSpaceDN w:val="0"/>
        <w:adjustRightInd w:val="0"/>
        <w:ind w:left="2484"/>
        <w:jc w:val="both"/>
        <w:rPr>
          <w:color w:val="000000"/>
        </w:rPr>
      </w:pPr>
      <w:r w:rsidRPr="00982698">
        <w:rPr>
          <w:color w:val="000000"/>
        </w:rPr>
        <w:t>ateliér</w:t>
      </w:r>
    </w:p>
    <w:p w:rsidR="00763D14" w:rsidRPr="00982698" w:rsidRDefault="00763D14" w:rsidP="00763D14">
      <w:pPr>
        <w:pStyle w:val="Odsekzoznamu"/>
        <w:numPr>
          <w:ilvl w:val="0"/>
          <w:numId w:val="21"/>
        </w:numPr>
        <w:ind w:left="2484"/>
      </w:pPr>
      <w:r w:rsidRPr="00982698">
        <w:t>kuchárske dielne</w:t>
      </w:r>
    </w:p>
    <w:p w:rsidR="00763D14" w:rsidRPr="00982698" w:rsidRDefault="00681943" w:rsidP="00763D14">
      <w:pPr>
        <w:pStyle w:val="Odsekzoznamu"/>
        <w:numPr>
          <w:ilvl w:val="0"/>
          <w:numId w:val="21"/>
        </w:numPr>
        <w:ind w:left="2484"/>
      </w:pPr>
      <w:r>
        <w:t>murárske</w:t>
      </w:r>
      <w:r w:rsidR="00763D14" w:rsidRPr="00982698">
        <w:t xml:space="preserve"> dielne</w:t>
      </w:r>
    </w:p>
    <w:p w:rsidR="00763D14" w:rsidRPr="00982698" w:rsidRDefault="00763D14" w:rsidP="00763D14">
      <w:pPr>
        <w:pStyle w:val="Odsekzoznamu"/>
        <w:numPr>
          <w:ilvl w:val="0"/>
          <w:numId w:val="21"/>
        </w:numPr>
        <w:autoSpaceDE w:val="0"/>
        <w:autoSpaceDN w:val="0"/>
        <w:adjustRightInd w:val="0"/>
        <w:ind w:left="2484"/>
        <w:jc w:val="both"/>
        <w:rPr>
          <w:color w:val="000000"/>
        </w:rPr>
      </w:pPr>
      <w:r w:rsidRPr="00982698">
        <w:rPr>
          <w:color w:val="000000"/>
        </w:rPr>
        <w:t>skladové priestory</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Nepedagogickí zamestnanci školy:</w:t>
      </w:r>
    </w:p>
    <w:p w:rsidR="00763D14" w:rsidRPr="00982698" w:rsidRDefault="00763D14" w:rsidP="00763D14">
      <w:pPr>
        <w:autoSpaceDE w:val="0"/>
        <w:autoSpaceDN w:val="0"/>
        <w:adjustRightInd w:val="0"/>
        <w:jc w:val="both"/>
        <w:rPr>
          <w:color w:val="000000"/>
        </w:rPr>
      </w:pPr>
      <w:r w:rsidRPr="00982698">
        <w:rPr>
          <w:color w:val="000000"/>
        </w:rPr>
        <w:t>Kancelárie pre sekretariát, ekonómov a hospodára,</w:t>
      </w:r>
    </w:p>
    <w:p w:rsidR="00763D14" w:rsidRPr="00982698" w:rsidRDefault="00763D14" w:rsidP="00763D14">
      <w:pPr>
        <w:autoSpaceDE w:val="0"/>
        <w:autoSpaceDN w:val="0"/>
        <w:adjustRightInd w:val="0"/>
        <w:jc w:val="both"/>
        <w:rPr>
          <w:color w:val="000000"/>
        </w:rPr>
      </w:pPr>
      <w:r w:rsidRPr="00982698">
        <w:rPr>
          <w:color w:val="000000"/>
        </w:rPr>
        <w:t>príručný sklad s odkladacím priestorom,</w:t>
      </w:r>
    </w:p>
    <w:p w:rsidR="00763D14" w:rsidRPr="00982698" w:rsidRDefault="00763D14" w:rsidP="00763D14">
      <w:pPr>
        <w:autoSpaceDE w:val="0"/>
        <w:autoSpaceDN w:val="0"/>
        <w:adjustRightInd w:val="0"/>
        <w:jc w:val="both"/>
        <w:rPr>
          <w:color w:val="000000"/>
        </w:rPr>
      </w:pPr>
      <w:r w:rsidRPr="00982698">
        <w:rPr>
          <w:color w:val="000000"/>
        </w:rPr>
        <w:t>dielňa,</w:t>
      </w:r>
    </w:p>
    <w:p w:rsidR="00763D14" w:rsidRPr="00982698" w:rsidRDefault="00763D14" w:rsidP="00763D14">
      <w:pPr>
        <w:autoSpaceDE w:val="0"/>
        <w:autoSpaceDN w:val="0"/>
        <w:adjustRightInd w:val="0"/>
        <w:jc w:val="both"/>
        <w:rPr>
          <w:color w:val="000000"/>
        </w:rPr>
      </w:pPr>
      <w:r w:rsidRPr="00982698">
        <w:rPr>
          <w:color w:val="000000"/>
        </w:rPr>
        <w:t>kotolňa.</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Ďalšie priestory:</w:t>
      </w:r>
    </w:p>
    <w:p w:rsidR="00763D14" w:rsidRPr="00982698" w:rsidRDefault="00763D14" w:rsidP="00763D14">
      <w:pPr>
        <w:autoSpaceDE w:val="0"/>
        <w:autoSpaceDN w:val="0"/>
        <w:adjustRightInd w:val="0"/>
        <w:jc w:val="both"/>
        <w:rPr>
          <w:color w:val="000000"/>
        </w:rPr>
      </w:pPr>
      <w:r w:rsidRPr="00982698">
        <w:rPr>
          <w:color w:val="000000"/>
        </w:rPr>
        <w:t>Skladové priestory,</w:t>
      </w:r>
    </w:p>
    <w:p w:rsidR="00763D14" w:rsidRPr="00982698" w:rsidRDefault="00763D14" w:rsidP="00763D14">
      <w:pPr>
        <w:autoSpaceDE w:val="0"/>
        <w:autoSpaceDN w:val="0"/>
        <w:adjustRightInd w:val="0"/>
        <w:jc w:val="both"/>
        <w:rPr>
          <w:color w:val="000000"/>
        </w:rPr>
      </w:pPr>
      <w:r w:rsidRPr="00982698">
        <w:rPr>
          <w:color w:val="000000"/>
        </w:rPr>
        <w:t>archív školy,</w:t>
      </w:r>
    </w:p>
    <w:p w:rsidR="00763D14" w:rsidRPr="00982698" w:rsidRDefault="00763D14" w:rsidP="00763D14">
      <w:pPr>
        <w:autoSpaceDE w:val="0"/>
        <w:autoSpaceDN w:val="0"/>
        <w:adjustRightInd w:val="0"/>
        <w:jc w:val="both"/>
        <w:rPr>
          <w:color w:val="000000"/>
        </w:rPr>
      </w:pPr>
      <w:r w:rsidRPr="00982698">
        <w:rPr>
          <w:color w:val="000000"/>
        </w:rPr>
        <w:t>hygienické priestory (WC, sprchy), sociálne zariadenia, šatne,</w:t>
      </w:r>
    </w:p>
    <w:p w:rsidR="00763D14" w:rsidRPr="00982698" w:rsidRDefault="00763D14" w:rsidP="00763D14">
      <w:pPr>
        <w:autoSpaceDE w:val="0"/>
        <w:autoSpaceDN w:val="0"/>
        <w:adjustRightInd w:val="0"/>
        <w:jc w:val="both"/>
        <w:rPr>
          <w:color w:val="000000"/>
        </w:rPr>
      </w:pPr>
      <w:r w:rsidRPr="00982698">
        <w:rPr>
          <w:color w:val="000000"/>
        </w:rPr>
        <w:t>sklady učebných pomôcok a didaktickej techniky,</w:t>
      </w:r>
    </w:p>
    <w:p w:rsidR="00763D14" w:rsidRPr="00982698" w:rsidRDefault="00763D14" w:rsidP="00763D14">
      <w:pPr>
        <w:autoSpaceDE w:val="0"/>
        <w:autoSpaceDN w:val="0"/>
        <w:adjustRightInd w:val="0"/>
        <w:jc w:val="both"/>
        <w:rPr>
          <w:color w:val="000000"/>
        </w:rPr>
      </w:pPr>
      <w:r w:rsidRPr="00982698">
        <w:rPr>
          <w:color w:val="000000"/>
        </w:rPr>
        <w:t>sklady náradia, strojov a zariadení,</w:t>
      </w:r>
    </w:p>
    <w:p w:rsidR="00763D14" w:rsidRPr="00982698" w:rsidRDefault="00763D14" w:rsidP="00763D14">
      <w:pPr>
        <w:autoSpaceDE w:val="0"/>
        <w:autoSpaceDN w:val="0"/>
        <w:adjustRightInd w:val="0"/>
        <w:jc w:val="both"/>
        <w:rPr>
          <w:color w:val="000000"/>
        </w:rPr>
      </w:pPr>
      <w:r w:rsidRPr="00982698">
        <w:rPr>
          <w:color w:val="000000"/>
        </w:rPr>
        <w:t>sklady materiálov, surovín a polotovarov,</w:t>
      </w:r>
    </w:p>
    <w:p w:rsidR="00763D14" w:rsidRPr="00982698" w:rsidRDefault="00763D14" w:rsidP="00763D14">
      <w:pPr>
        <w:autoSpaceDE w:val="0"/>
        <w:autoSpaceDN w:val="0"/>
        <w:adjustRightInd w:val="0"/>
        <w:jc w:val="both"/>
        <w:rPr>
          <w:color w:val="000000"/>
        </w:rPr>
      </w:pPr>
      <w:r w:rsidRPr="00982698">
        <w:rPr>
          <w:color w:val="000000"/>
        </w:rPr>
        <w:t>školská knižnica.</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Makrointeriéry:</w:t>
      </w:r>
    </w:p>
    <w:p w:rsidR="00763D14" w:rsidRPr="00982698" w:rsidRDefault="00763D14" w:rsidP="00763D14">
      <w:pPr>
        <w:autoSpaceDE w:val="0"/>
        <w:autoSpaceDN w:val="0"/>
        <w:adjustRightInd w:val="0"/>
        <w:jc w:val="both"/>
        <w:rPr>
          <w:color w:val="000000"/>
        </w:rPr>
      </w:pPr>
      <w:r w:rsidRPr="00982698">
        <w:rPr>
          <w:color w:val="000000"/>
        </w:rPr>
        <w:t>Školská budova,</w:t>
      </w:r>
    </w:p>
    <w:p w:rsidR="00763D14" w:rsidRPr="00982698" w:rsidRDefault="00763D14" w:rsidP="00763D14">
      <w:pPr>
        <w:autoSpaceDE w:val="0"/>
        <w:autoSpaceDN w:val="0"/>
        <w:adjustRightInd w:val="0"/>
        <w:jc w:val="both"/>
        <w:rPr>
          <w:color w:val="000000"/>
        </w:rPr>
      </w:pPr>
      <w:r w:rsidRPr="00982698">
        <w:rPr>
          <w:color w:val="000000"/>
        </w:rPr>
        <w:t>školský dvor,</w:t>
      </w:r>
    </w:p>
    <w:p w:rsidR="00763D14" w:rsidRPr="00982698" w:rsidRDefault="00763D14" w:rsidP="00763D14">
      <w:pPr>
        <w:autoSpaceDE w:val="0"/>
        <w:autoSpaceDN w:val="0"/>
        <w:adjustRightInd w:val="0"/>
        <w:jc w:val="both"/>
        <w:rPr>
          <w:bCs/>
          <w:color w:val="000000"/>
        </w:rPr>
      </w:pPr>
      <w:r w:rsidRPr="00982698">
        <w:rPr>
          <w:color w:val="000000"/>
        </w:rPr>
        <w:t>š</w:t>
      </w:r>
      <w:r w:rsidRPr="00982698">
        <w:rPr>
          <w:bCs/>
          <w:color w:val="000000"/>
        </w:rPr>
        <w:t xml:space="preserve">kolský internát (súčasť školy),42 izieb pre žiakov dvoj a troj–posteľové – bunkový systém s tromi izbami, sociálnym zariadením a umývadlami – spoločné sprchy, </w:t>
      </w:r>
    </w:p>
    <w:p w:rsidR="00763D14" w:rsidRPr="00982698" w:rsidRDefault="00763D14" w:rsidP="00763D14">
      <w:pPr>
        <w:autoSpaceDE w:val="0"/>
        <w:autoSpaceDN w:val="0"/>
        <w:adjustRightInd w:val="0"/>
        <w:jc w:val="both"/>
        <w:rPr>
          <w:bCs/>
          <w:color w:val="000000"/>
        </w:rPr>
      </w:pPr>
      <w:r w:rsidRPr="00982698">
        <w:rPr>
          <w:bCs/>
          <w:color w:val="000000"/>
        </w:rPr>
        <w:t xml:space="preserve">zborovňa pre vychovávateľov, spoločenská miestnosť s kuchynkou, </w:t>
      </w:r>
      <w:r w:rsidRPr="00982698">
        <w:rPr>
          <w:color w:val="000000"/>
        </w:rPr>
        <w:t>š</w:t>
      </w:r>
      <w:r w:rsidRPr="00982698">
        <w:rPr>
          <w:bCs/>
          <w:color w:val="000000"/>
        </w:rPr>
        <w:t>tudovne,</w:t>
      </w:r>
    </w:p>
    <w:p w:rsidR="00763D14" w:rsidRPr="00982698" w:rsidRDefault="009E7EF8" w:rsidP="00763D14">
      <w:pPr>
        <w:autoSpaceDE w:val="0"/>
        <w:autoSpaceDN w:val="0"/>
        <w:adjustRightInd w:val="0"/>
        <w:jc w:val="both"/>
        <w:rPr>
          <w:bCs/>
          <w:color w:val="000000"/>
        </w:rPr>
      </w:pPr>
      <w:r>
        <w:rPr>
          <w:bCs/>
          <w:color w:val="000000"/>
        </w:rPr>
        <w:t>kancelárie – výchovného poradcu</w:t>
      </w:r>
      <w:r w:rsidR="00763D14" w:rsidRPr="00982698">
        <w:rPr>
          <w:bCs/>
          <w:color w:val="000000"/>
        </w:rPr>
        <w:t xml:space="preserve"> a ekonomický úsek.</w:t>
      </w:r>
    </w:p>
    <w:p w:rsidR="00763D14" w:rsidRPr="00982698" w:rsidRDefault="00763D14" w:rsidP="00763D14">
      <w:pPr>
        <w:autoSpaceDE w:val="0"/>
        <w:autoSpaceDN w:val="0"/>
        <w:adjustRightInd w:val="0"/>
        <w:jc w:val="both"/>
        <w:rPr>
          <w:bCs/>
          <w:color w:val="000000"/>
        </w:rPr>
      </w:pPr>
    </w:p>
    <w:p w:rsidR="009E7EF8" w:rsidRDefault="00763D14" w:rsidP="00763D14">
      <w:pPr>
        <w:autoSpaceDE w:val="0"/>
        <w:autoSpaceDN w:val="0"/>
        <w:adjustRightInd w:val="0"/>
        <w:jc w:val="both"/>
        <w:rPr>
          <w:b/>
          <w:bCs/>
          <w:color w:val="000000"/>
        </w:rPr>
      </w:pPr>
      <w:r w:rsidRPr="00982698">
        <w:rPr>
          <w:b/>
          <w:bCs/>
          <w:color w:val="000000"/>
        </w:rPr>
        <w:t xml:space="preserve">Školská jedáleň a kuchyňa </w:t>
      </w:r>
      <w:r w:rsidR="009E7EF8">
        <w:rPr>
          <w:b/>
          <w:bCs/>
          <w:color w:val="000000"/>
        </w:rPr>
        <w:t>so</w:t>
      </w:r>
      <w:r w:rsidRPr="00982698">
        <w:rPr>
          <w:b/>
          <w:bCs/>
          <w:color w:val="000000"/>
        </w:rPr>
        <w:t xml:space="preserve"> sociálnym zariadením</w:t>
      </w:r>
    </w:p>
    <w:p w:rsidR="009E7EF8" w:rsidRDefault="009E7EF8"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Vyučovacie interiéry</w:t>
      </w:r>
    </w:p>
    <w:p w:rsidR="00763D14" w:rsidRPr="00982698" w:rsidRDefault="00763D14" w:rsidP="00763D14">
      <w:pPr>
        <w:autoSpaceDE w:val="0"/>
        <w:autoSpaceDN w:val="0"/>
        <w:adjustRightInd w:val="0"/>
        <w:jc w:val="both"/>
        <w:rPr>
          <w:color w:val="000000"/>
        </w:rPr>
      </w:pPr>
      <w:r w:rsidRPr="00982698">
        <w:rPr>
          <w:color w:val="000000"/>
        </w:rPr>
        <w:t>učebňa informatiky a výpočtovej techniky,</w:t>
      </w:r>
    </w:p>
    <w:p w:rsidR="00763D14" w:rsidRPr="00982698" w:rsidRDefault="00763D14" w:rsidP="00763D14">
      <w:pPr>
        <w:autoSpaceDE w:val="0"/>
        <w:autoSpaceDN w:val="0"/>
        <w:adjustRightInd w:val="0"/>
        <w:jc w:val="both"/>
        <w:rPr>
          <w:color w:val="000000"/>
        </w:rPr>
      </w:pPr>
      <w:r w:rsidRPr="00982698">
        <w:rPr>
          <w:color w:val="000000"/>
        </w:rPr>
        <w:t>učebňa IKT a grafických systémov,</w:t>
      </w:r>
    </w:p>
    <w:p w:rsidR="00763D14" w:rsidRPr="00982698" w:rsidRDefault="00763D14" w:rsidP="00763D14">
      <w:pPr>
        <w:autoSpaceDE w:val="0"/>
        <w:autoSpaceDN w:val="0"/>
        <w:adjustRightInd w:val="0"/>
        <w:jc w:val="both"/>
        <w:rPr>
          <w:color w:val="000000"/>
        </w:rPr>
      </w:pPr>
      <w:r w:rsidRPr="00982698">
        <w:rPr>
          <w:color w:val="000000"/>
        </w:rPr>
        <w:t>učebňa IKT so zameraním na ekonomiku a účtovníctvo,</w:t>
      </w:r>
    </w:p>
    <w:p w:rsidR="00763D14" w:rsidRPr="00982698" w:rsidRDefault="009E7EF8" w:rsidP="00763D14">
      <w:pPr>
        <w:autoSpaceDE w:val="0"/>
        <w:autoSpaceDN w:val="0"/>
        <w:adjustRightInd w:val="0"/>
        <w:jc w:val="both"/>
        <w:rPr>
          <w:color w:val="000000"/>
        </w:rPr>
      </w:pPr>
      <w:r>
        <w:rPr>
          <w:color w:val="000000"/>
        </w:rPr>
        <w:t>všetky</w:t>
      </w:r>
      <w:r w:rsidR="00763D14" w:rsidRPr="00982698">
        <w:rPr>
          <w:color w:val="000000"/>
        </w:rPr>
        <w:t xml:space="preserve"> učebne s interaktívnou tabuľou,</w:t>
      </w:r>
    </w:p>
    <w:p w:rsidR="00763D14" w:rsidRPr="00982698" w:rsidRDefault="00763D14" w:rsidP="00763D14">
      <w:pPr>
        <w:autoSpaceDE w:val="0"/>
        <w:autoSpaceDN w:val="0"/>
        <w:adjustRightInd w:val="0"/>
        <w:jc w:val="both"/>
        <w:rPr>
          <w:color w:val="000000"/>
        </w:rPr>
      </w:pPr>
      <w:r w:rsidRPr="00982698">
        <w:rPr>
          <w:color w:val="000000"/>
        </w:rPr>
        <w:t>odborná učebňa technického, odborného kreslenia a konštrukčných cvičení,</w:t>
      </w:r>
    </w:p>
    <w:p w:rsidR="00763D14" w:rsidRPr="00982698" w:rsidRDefault="00763D14" w:rsidP="00763D14">
      <w:pPr>
        <w:autoSpaceDE w:val="0"/>
        <w:autoSpaceDN w:val="0"/>
        <w:adjustRightInd w:val="0"/>
        <w:jc w:val="both"/>
        <w:rPr>
          <w:color w:val="000000"/>
        </w:rPr>
      </w:pPr>
      <w:r w:rsidRPr="00982698">
        <w:rPr>
          <w:color w:val="000000"/>
        </w:rPr>
        <w:t>jazykové laboratórium – multimediálna učebňa s IKT  pre žiakov,</w:t>
      </w:r>
    </w:p>
    <w:p w:rsidR="00763D14" w:rsidRPr="00982698" w:rsidRDefault="00763D14" w:rsidP="00763D14">
      <w:pPr>
        <w:autoSpaceDE w:val="0"/>
        <w:autoSpaceDN w:val="0"/>
        <w:adjustRightInd w:val="0"/>
        <w:jc w:val="both"/>
        <w:rPr>
          <w:color w:val="000000"/>
        </w:rPr>
      </w:pPr>
      <w:r w:rsidRPr="00982698">
        <w:rPr>
          <w:color w:val="000000"/>
        </w:rPr>
        <w:t>telocvičňa,</w:t>
      </w:r>
    </w:p>
    <w:p w:rsidR="00763D14" w:rsidRPr="00982698" w:rsidRDefault="00763D14" w:rsidP="00763D14">
      <w:pPr>
        <w:autoSpaceDE w:val="0"/>
        <w:autoSpaceDN w:val="0"/>
        <w:adjustRightInd w:val="0"/>
        <w:jc w:val="both"/>
        <w:rPr>
          <w:color w:val="000000"/>
        </w:rPr>
      </w:pPr>
      <w:r w:rsidRPr="00982698">
        <w:rPr>
          <w:color w:val="000000"/>
        </w:rPr>
        <w:t>posilňovňa.</w:t>
      </w:r>
    </w:p>
    <w:p w:rsidR="009E7EF8" w:rsidRDefault="009E7EF8"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Vyučovacie exteriéry</w:t>
      </w:r>
    </w:p>
    <w:p w:rsidR="00763D14" w:rsidRDefault="00763D14" w:rsidP="00763D14">
      <w:pPr>
        <w:autoSpaceDE w:val="0"/>
        <w:autoSpaceDN w:val="0"/>
        <w:adjustRightInd w:val="0"/>
        <w:jc w:val="both"/>
        <w:rPr>
          <w:color w:val="000000"/>
        </w:rPr>
      </w:pPr>
      <w:r w:rsidRPr="00982698">
        <w:rPr>
          <w:color w:val="000000"/>
        </w:rPr>
        <w:t>Volejbalové ihrisko.</w:t>
      </w:r>
    </w:p>
    <w:p w:rsidR="008F5F14" w:rsidRDefault="008F5F14" w:rsidP="00763D14">
      <w:pPr>
        <w:autoSpaceDE w:val="0"/>
        <w:autoSpaceDN w:val="0"/>
        <w:adjustRightInd w:val="0"/>
        <w:jc w:val="both"/>
        <w:rPr>
          <w:color w:val="000000"/>
        </w:rPr>
      </w:pPr>
    </w:p>
    <w:p w:rsidR="008F5F14" w:rsidRDefault="008F5F14" w:rsidP="00763D14">
      <w:pPr>
        <w:autoSpaceDE w:val="0"/>
        <w:autoSpaceDN w:val="0"/>
        <w:adjustRightInd w:val="0"/>
        <w:jc w:val="both"/>
        <w:rPr>
          <w:color w:val="000000"/>
        </w:rPr>
      </w:pPr>
    </w:p>
    <w:p w:rsidR="008F5F14" w:rsidRPr="00982698" w:rsidRDefault="008F5F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31" w:name="_Toc536001619"/>
      <w:r w:rsidRPr="00982698">
        <w:rPr>
          <w:rFonts w:cs="Times New Roman"/>
        </w:rPr>
        <w:t>Personálne podmienky</w:t>
      </w:r>
      <w:bookmarkEnd w:id="31"/>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Požiadavky na manažment školy, ktorý realizuje školský vzdelávací program je v súlade s požiadavkami odbornej a pedagogickej spôsobilosti a s kvalifikačnými predpokladmi, ktoré sú nevyhnutné pre výkon náročných riadiacich činnosti podľa platných predpisov.</w:t>
      </w:r>
    </w:p>
    <w:p w:rsidR="00763D14" w:rsidRPr="00982698" w:rsidRDefault="00763D14" w:rsidP="00763D14">
      <w:pPr>
        <w:autoSpaceDE w:val="0"/>
        <w:autoSpaceDN w:val="0"/>
        <w:adjustRightInd w:val="0"/>
        <w:jc w:val="both"/>
        <w:rPr>
          <w:color w:val="000000"/>
        </w:rPr>
      </w:pPr>
      <w:r w:rsidRPr="00982698">
        <w:rPr>
          <w:color w:val="000000"/>
        </w:rPr>
        <w:t>Odborná a pedagogická spôsobilosť pedagogických zamestnancov všeobecnovzdelávacích predmetov, ktorí realizujú školský vzdelávací program je v súlade s platnými predpismi. Plnenie ďalších kvalifikačných predpokladov potrebných pre výkon zložitejších, zodpovednejších a náročnejších pedagogických činnosti sa riadi platnými predpismi. Pedagogickí zamestnanci zabezpečujú súlad všetkých vzdelávacích a výchovných činností s cieľmi vzdelávania v danom študijnom odbore v súlade so štátnym vzdelávacím programom. Práva a povinnosti pedagogických zamestnancov sú zabezpečené a naplňované po dobu ich pedagogickej činnosti v rámci platných predpisov.</w:t>
      </w:r>
    </w:p>
    <w:p w:rsidR="00763D14" w:rsidRPr="00982698" w:rsidRDefault="00763D14" w:rsidP="00763D14">
      <w:pPr>
        <w:autoSpaceDE w:val="0"/>
        <w:autoSpaceDN w:val="0"/>
        <w:adjustRightInd w:val="0"/>
        <w:jc w:val="both"/>
        <w:rPr>
          <w:color w:val="000000"/>
        </w:rPr>
      </w:pPr>
      <w:r w:rsidRPr="00982698">
        <w:rPr>
          <w:color w:val="000000"/>
        </w:rPr>
        <w:t>Odborná spôsobilosť nepedagogických zamestnancov (ekonóm, hospodár, mzdová účtovníčka, personálna pracovníčka, vedúca školskej jedálne, kuchárky, upratovačky, údržbári a pod.), ktorí sa podieľajú na realizácii školského vzdelávacieho programu je v súlade s platnými predpismi. Práva a povinnosti nepedagogických zamestnancov sú zabezpečené a naplňované po dobu ich činnosti v rámci platných predpisov.</w:t>
      </w:r>
    </w:p>
    <w:p w:rsidR="00763D14" w:rsidRPr="00982698" w:rsidRDefault="00763D14" w:rsidP="00763D14">
      <w:pPr>
        <w:autoSpaceDE w:val="0"/>
        <w:autoSpaceDN w:val="0"/>
        <w:adjustRightInd w:val="0"/>
        <w:jc w:val="both"/>
        <w:rPr>
          <w:color w:val="000000"/>
        </w:rPr>
      </w:pPr>
      <w:r w:rsidRPr="00982698">
        <w:rPr>
          <w:color w:val="000000"/>
        </w:rPr>
        <w:t>Plnenie požiadaviek poradenskej činnosti sa riadi platnými predpismi. Výchovný poradca je pedagogický zamestnanec, ktorého poslaním je poskytovanie odbornej psychologickej a pedagogickej starostlivosti žiakom, rodičom a pedagogickým zamestnancom školy. Prácu výchovného poradcu usmerňujú metodické, pedagogické a psychologické centrá. Práca výchovného poradcu a dodržiavanie všeobecne záväzných platných predpisov v oblasti výchovného poradenstva podlieha kontrolnej činnosti zo strany vedenia strednej školy.</w:t>
      </w:r>
    </w:p>
    <w:p w:rsidR="00763D14" w:rsidRPr="00982698" w:rsidRDefault="00763D14" w:rsidP="00763D14">
      <w:pPr>
        <w:autoSpaceDE w:val="0"/>
        <w:autoSpaceDN w:val="0"/>
        <w:adjustRightInd w:val="0"/>
        <w:jc w:val="both"/>
        <w:rPr>
          <w:color w:val="000000"/>
        </w:rPr>
      </w:pPr>
      <w:r w:rsidRPr="00982698">
        <w:rPr>
          <w:color w:val="000000"/>
        </w:rPr>
        <w:t>Ďalšie práva a povinnosti výchovných poradcov vymedzujú vnútorné predpisy školy (pracovný poriadok, vnútorný poriadok školy, vnútorný mzdový predpis a pod.).</w:t>
      </w:r>
    </w:p>
    <w:p w:rsidR="00763D14" w:rsidRPr="00982698" w:rsidRDefault="00763D14" w:rsidP="00763D14">
      <w:pPr>
        <w:pStyle w:val="jojo11"/>
        <w:rPr>
          <w:rFonts w:cs="Times New Roman"/>
        </w:rPr>
      </w:pPr>
      <w:bookmarkStart w:id="32" w:name="_Toc536001620"/>
      <w:r w:rsidRPr="00982698">
        <w:rPr>
          <w:rFonts w:cs="Times New Roman"/>
        </w:rPr>
        <w:t>Organizačné podmienky</w:t>
      </w:r>
      <w:bookmarkEnd w:id="32"/>
    </w:p>
    <w:p w:rsidR="00763D14" w:rsidRPr="00982698" w:rsidRDefault="00763D14" w:rsidP="00763D14">
      <w:pPr>
        <w:autoSpaceDE w:val="0"/>
        <w:autoSpaceDN w:val="0"/>
        <w:adjustRightInd w:val="0"/>
        <w:jc w:val="both"/>
        <w:rPr>
          <w:color w:val="000000"/>
        </w:rPr>
      </w:pPr>
    </w:p>
    <w:p w:rsidR="00763D14" w:rsidRPr="00982698" w:rsidRDefault="00763D14" w:rsidP="008F5F14">
      <w:pPr>
        <w:autoSpaceDE w:val="0"/>
        <w:autoSpaceDN w:val="0"/>
        <w:adjustRightInd w:val="0"/>
        <w:jc w:val="both"/>
      </w:pPr>
      <w:r w:rsidRPr="00982698">
        <w:rPr>
          <w:color w:val="000000"/>
        </w:rPr>
        <w:t>Plnenie stanovenej miery vyučovacej a výchovnej povinnosti vyplýva z platnej legislatívy a rámcového učebného plánu štátneho vzdelávacieho programu. Rámcové rozvrhnutie obsahu vzdelávania v školských vzdelávacích programoch vychádza zo ŠVP. Stanovené vzdelávacie oblasti a ich minimálne počty hodín boli</w:t>
      </w:r>
      <w:r w:rsidR="009E7EF8">
        <w:rPr>
          <w:color w:val="000000"/>
        </w:rPr>
        <w:t xml:space="preserve"> </w:t>
      </w:r>
      <w:r w:rsidRPr="00982698">
        <w:rPr>
          <w:color w:val="000000"/>
        </w:rPr>
        <w:t>v tomto programe dodržané a sú preukázateľné.</w:t>
      </w:r>
      <w:r w:rsidR="009E7EF8">
        <w:rPr>
          <w:color w:val="000000"/>
        </w:rPr>
        <w:t xml:space="preserve"> </w:t>
      </w:r>
      <w:r w:rsidRPr="00982698">
        <w:rPr>
          <w:color w:val="000000"/>
        </w:rPr>
        <w:t xml:space="preserve">Vzdelávanie a príprava žiakov v študijnom odbore </w:t>
      </w:r>
      <w:r w:rsidR="009E7EF8" w:rsidRPr="00F22B7F">
        <w:t>6403 L podnikanie v remeslách a službách</w:t>
      </w:r>
      <w:r w:rsidR="009E7EF8" w:rsidRPr="00982698">
        <w:rPr>
          <w:color w:val="000000"/>
        </w:rPr>
        <w:t xml:space="preserve"> </w:t>
      </w:r>
      <w:r w:rsidRPr="00982698">
        <w:rPr>
          <w:color w:val="000000"/>
        </w:rPr>
        <w:t>je organizované ako dvojročné  nadstavbové štúdium pre žiakov so sluchovým postihnutím.</w:t>
      </w:r>
    </w:p>
    <w:p w:rsidR="00763D14" w:rsidRPr="00982698" w:rsidRDefault="00763D14" w:rsidP="00763D14">
      <w:pPr>
        <w:autoSpaceDE w:val="0"/>
        <w:autoSpaceDN w:val="0"/>
        <w:adjustRightInd w:val="0"/>
        <w:jc w:val="both"/>
        <w:rPr>
          <w:color w:val="000000"/>
        </w:rPr>
      </w:pPr>
      <w:r w:rsidRPr="00982698">
        <w:rPr>
          <w:color w:val="000000"/>
        </w:rPr>
        <w:t xml:space="preserve">Vyučovanie začína o 7.30 hod. Organizácia školského roka sa riadi podľa pedagogicko-organizačných pokynov v danom školskom roku a Vyhlášky č. </w:t>
      </w:r>
      <w:r w:rsidR="009E7EF8">
        <w:rPr>
          <w:color w:val="000000"/>
        </w:rPr>
        <w:t>65/2015</w:t>
      </w:r>
      <w:r w:rsidRPr="00982698">
        <w:rPr>
          <w:color w:val="000000"/>
        </w:rPr>
        <w:t xml:space="preserve"> Z. z. o stredných školách.</w:t>
      </w:r>
    </w:p>
    <w:p w:rsidR="00763D14" w:rsidRPr="00982698" w:rsidRDefault="00763D14" w:rsidP="00763D14">
      <w:pPr>
        <w:autoSpaceDE w:val="0"/>
        <w:autoSpaceDN w:val="0"/>
        <w:adjustRightInd w:val="0"/>
        <w:jc w:val="both"/>
        <w:rPr>
          <w:color w:val="000000"/>
        </w:rPr>
      </w:pPr>
      <w:r w:rsidRPr="00982698">
        <w:rPr>
          <w:color w:val="000000"/>
        </w:rPr>
        <w:t>Plnenie školskej legislatívy vzhľadom na organizáciu a plnenie školského vzdelávacieho programu vo väzbe na priebeh vyučovania je v súlade s platnými predpismi. Výchovno-vzdelávací proces sa riadi Zákonom o výchove a vzdelávaní (Školský zákon) a o zmene a doplnení niektorých zákonov.</w:t>
      </w:r>
    </w:p>
    <w:p w:rsidR="00763D14" w:rsidRPr="00982698" w:rsidRDefault="00763D14" w:rsidP="00763D14">
      <w:pPr>
        <w:autoSpaceDE w:val="0"/>
        <w:autoSpaceDN w:val="0"/>
        <w:adjustRightInd w:val="0"/>
        <w:jc w:val="both"/>
        <w:rPr>
          <w:color w:val="000000"/>
        </w:rPr>
      </w:pPr>
      <w:r w:rsidRPr="00982698">
        <w:rPr>
          <w:color w:val="000000"/>
        </w:rPr>
        <w:t xml:space="preserve">Vzdelávanie a príprava sa riadi podľa Školského poriadku. Zabezpečuje jednotnosť v celom výchovno-vzdelávacom procese. Upravuje pravidlá správania sa žiakov na vyučovaní  ako aj v Školskom internáte. Obsahuje tiež práva a povinnosti žiakov. Školský poriadok je súčasťou Organizačného poriadku školy a Pracovného poriadku školy a riadi sa podľa nich. Žiaci sa oboznamujú so Školským poriadkom každý rok na prvej vyučovacej hodine prvý deň školského </w:t>
      </w:r>
      <w:r w:rsidRPr="00982698">
        <w:rPr>
          <w:color w:val="000000"/>
        </w:rPr>
        <w:lastRenderedPageBreak/>
        <w:t>roka a podpisujú v osobitnom zázname svojím podpisom jeho rešpektovanie. Táto skutočnosť je zaznamenaná aj  v tried</w:t>
      </w:r>
      <w:r w:rsidR="008F5F14">
        <w:rPr>
          <w:color w:val="000000"/>
        </w:rPr>
        <w:t>n</w:t>
      </w:r>
      <w:r w:rsidRPr="00982698">
        <w:rPr>
          <w:color w:val="000000"/>
        </w:rPr>
        <w:t>ej dokumentácii. Na začiatku každého školského roka prebieha spoločné zoznamovanie sa žiakov prvých ročníkov so žiakmi vyšších ročníkov. Oboznamujú sa nielen so svojimi povinnosťami, ale aj vzájomne nadväzujú kontakty medzi sebou, vymieňajú si postrehy a informácie. Prispieva to k vytvoreniu veľmi priaznivej atmosféry na škole a k ľahšiemu zaraďovaniu žiakov do kolektívu. Tiež stretnutia s prvákmi sú plánované na začiatku školského roka v priebehu septembra, kde sa zoznamujú s učiteľmi, kolektívom v triede, získavajú informácie o škole, jej štýle práce, organizácii vyučovania, metódach a prostriedkoch hodnotenia, plánovanými aktivitami na škole. Sú oboznámení s ich povinnosťami, právami a postupmi. Zároveň majú možnosť prezrieť si priestory školy (teoretické vyučovanie, dielenské priestory, školská jedáleň) a školský internát.</w:t>
      </w:r>
    </w:p>
    <w:p w:rsidR="00763D14" w:rsidRPr="00982698" w:rsidRDefault="00763D14" w:rsidP="00763D14">
      <w:pPr>
        <w:autoSpaceDE w:val="0"/>
        <w:autoSpaceDN w:val="0"/>
        <w:adjustRightInd w:val="0"/>
        <w:jc w:val="both"/>
        <w:rPr>
          <w:color w:val="000000"/>
        </w:rPr>
      </w:pPr>
      <w:r w:rsidRPr="00982698">
        <w:rPr>
          <w:color w:val="000000"/>
        </w:rPr>
        <w:t>Hodnotenie a klasifikácia žiakov sa riadi Klasifikačným poriadkom školy a je súčasťou školského vzdelávacieho programu ako súčasť učebných osnov vyučovacích predmetov a ako osobitná spoločná časť. O všetkých kritériách hodnotenia, výchovných opatreniach a podmienkach vykonania opravných a maturitných skúšok sú žiaci a rodičia vopred informovaní.</w:t>
      </w:r>
    </w:p>
    <w:p w:rsidR="00763D14" w:rsidRPr="00982698" w:rsidRDefault="00763D14" w:rsidP="00763D14">
      <w:pPr>
        <w:autoSpaceDE w:val="0"/>
        <w:autoSpaceDN w:val="0"/>
        <w:adjustRightInd w:val="0"/>
        <w:jc w:val="both"/>
        <w:rPr>
          <w:color w:val="000000"/>
        </w:rPr>
      </w:pPr>
      <w:r w:rsidRPr="00982698">
        <w:rPr>
          <w:color w:val="000000"/>
        </w:rPr>
        <w:t xml:space="preserve">Ukončovanie štúdia a organizácia maturitnej skúšky sa riadi platným legislatívnym predpisom. </w:t>
      </w:r>
    </w:p>
    <w:p w:rsidR="00763D14" w:rsidRPr="00982698" w:rsidRDefault="00763D14" w:rsidP="00763D14">
      <w:pPr>
        <w:autoSpaceDE w:val="0"/>
        <w:autoSpaceDN w:val="0"/>
        <w:adjustRightInd w:val="0"/>
        <w:jc w:val="both"/>
        <w:rPr>
          <w:color w:val="000000"/>
        </w:rPr>
      </w:pPr>
      <w:r w:rsidRPr="00982698">
        <w:rPr>
          <w:color w:val="000000"/>
        </w:rPr>
        <w:t xml:space="preserve">Kurzy, exkurzie, športové akcie sa organizujú v rámci časovej rezervy v rozsahu týždňov podľa prehľadu využitia týždňov uvedenom za učebným plánom. Organizácia exkurzií je súčasťou vyučovania. Exkurzie sa konajú v každom ročníku (8 – 10 hodín) </w:t>
      </w:r>
    </w:p>
    <w:p w:rsidR="00763D14" w:rsidRPr="00982698" w:rsidRDefault="00763D14" w:rsidP="00763D14">
      <w:pPr>
        <w:autoSpaceDE w:val="0"/>
        <w:autoSpaceDN w:val="0"/>
        <w:adjustRightInd w:val="0"/>
        <w:jc w:val="both"/>
        <w:rPr>
          <w:color w:val="000000"/>
        </w:rPr>
      </w:pPr>
      <w:r w:rsidRPr="00982698">
        <w:rPr>
          <w:color w:val="000000"/>
        </w:rPr>
        <w:t xml:space="preserve">s pedagogickým dozorom a počtom žiakov v zmysle platných predpisov. Odborný obsah exkurzií vyplýva z obsahu učebných osnov a plánuje sa v ročných plánoch práce školy. </w:t>
      </w:r>
    </w:p>
    <w:p w:rsidR="00763D14" w:rsidRPr="00982698" w:rsidRDefault="00763D14" w:rsidP="00763D14">
      <w:pPr>
        <w:autoSpaceDE w:val="0"/>
        <w:autoSpaceDN w:val="0"/>
        <w:adjustRightInd w:val="0"/>
        <w:jc w:val="both"/>
        <w:rPr>
          <w:color w:val="000000"/>
        </w:rPr>
      </w:pPr>
      <w:r w:rsidRPr="00982698">
        <w:rPr>
          <w:color w:val="000000"/>
        </w:rPr>
        <w:t>Spolupráca v triede sa realizuje predovšetkým prostredníctvom triednych učiteľov, výchovných poradcov, vedenia školy a jednotlivých vyučujúcich osobnou komunikáciou. Sú to pravidelné, plánované združenia a zasadnutia Rady školy, v ktorých sú zastúpení aj zástupcovia žiakov. Obsahom týchto zasadnutí sú informácie o plánoch a dosiahnutých výsledkov školy, riešenie problémových výchovných situácií, organizovanie školských spoločenských, vzdelávacích, kultúrnych a športových akcií.</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33" w:name="_Toc536001621"/>
      <w:r w:rsidRPr="00982698">
        <w:rPr>
          <w:rFonts w:cs="Times New Roman"/>
        </w:rPr>
        <w:t>Organizácia prijímacieho konania</w:t>
      </w:r>
      <w:bookmarkEnd w:id="33"/>
    </w:p>
    <w:p w:rsidR="00763D14" w:rsidRPr="00982698" w:rsidRDefault="00763D14" w:rsidP="00763D14">
      <w:pPr>
        <w:autoSpaceDE w:val="0"/>
        <w:autoSpaceDN w:val="0"/>
        <w:adjustRightInd w:val="0"/>
        <w:jc w:val="both"/>
        <w:rPr>
          <w:color w:val="000000"/>
        </w:rPr>
      </w:pPr>
    </w:p>
    <w:p w:rsidR="00763D14" w:rsidRDefault="00763D14" w:rsidP="00763D14">
      <w:pPr>
        <w:jc w:val="both"/>
        <w:rPr>
          <w:rFonts w:eastAsia="Arial"/>
        </w:rPr>
      </w:pPr>
      <w:r w:rsidRPr="00982698">
        <w:rPr>
          <w:rFonts w:eastAsia="Arial"/>
        </w:rPr>
        <w:t>Prijímacie skúšky bude škola uskutočňovať v súlade so Školským zákonom a platnými zákonnými normami, ktoré proces prijímacieho konania upravujú.</w:t>
      </w:r>
    </w:p>
    <w:p w:rsidR="00712BBF" w:rsidRDefault="00712BBF" w:rsidP="00763D14">
      <w:pPr>
        <w:jc w:val="both"/>
        <w:rPr>
          <w:rFonts w:eastAsia="Arial"/>
        </w:rPr>
      </w:pPr>
      <w:r>
        <w:rPr>
          <w:rFonts w:eastAsia="Arial"/>
        </w:rPr>
        <w:t xml:space="preserve">Na základe vyhlášky 287/2022, </w:t>
      </w:r>
      <w:r w:rsidR="00FB571F">
        <w:rPr>
          <w:rFonts w:eastAsia="Arial"/>
        </w:rPr>
        <w:t>môžu štúdiu absolvovať iba absolventi učebných odborov:</w:t>
      </w:r>
    </w:p>
    <w:p w:rsidR="00FB571F" w:rsidRDefault="00FB571F" w:rsidP="00FB571F">
      <w:pPr>
        <w:jc w:val="both"/>
        <w:rPr>
          <w:rFonts w:eastAsia="Arial"/>
        </w:rPr>
        <w:sectPr w:rsidR="00FB571F" w:rsidSect="00C34B45">
          <w:footerReference w:type="even" r:id="rId10"/>
          <w:footerReference w:type="default" r:id="rId11"/>
          <w:footerReference w:type="first" r:id="rId12"/>
          <w:pgSz w:w="11906" w:h="16838"/>
          <w:pgMar w:top="1276" w:right="1134" w:bottom="1418" w:left="1418" w:header="709" w:footer="709" w:gutter="0"/>
          <w:cols w:space="708"/>
          <w:titlePg/>
          <w:docGrid w:linePitch="360"/>
        </w:sectPr>
      </w:pPr>
    </w:p>
    <w:p w:rsidR="00FB571F" w:rsidRPr="00FB571F" w:rsidRDefault="00FB571F" w:rsidP="00FB571F">
      <w:pPr>
        <w:ind w:left="851" w:hanging="851"/>
        <w:jc w:val="both"/>
        <w:rPr>
          <w:rFonts w:eastAsia="Arial"/>
        </w:rPr>
      </w:pPr>
      <w:r w:rsidRPr="00FB571F">
        <w:rPr>
          <w:rFonts w:eastAsia="Arial"/>
        </w:rPr>
        <w:t>2432 H puškár</w:t>
      </w:r>
    </w:p>
    <w:p w:rsidR="00FB571F" w:rsidRPr="00FB571F" w:rsidRDefault="00FB571F" w:rsidP="00FB571F">
      <w:pPr>
        <w:ind w:left="851" w:hanging="851"/>
        <w:jc w:val="both"/>
        <w:rPr>
          <w:rFonts w:eastAsia="Arial"/>
        </w:rPr>
      </w:pPr>
      <w:r w:rsidRPr="00FB571F">
        <w:rPr>
          <w:rFonts w:eastAsia="Arial"/>
        </w:rPr>
        <w:t>2435 H 01 klampiar – strojárska výroba</w:t>
      </w:r>
    </w:p>
    <w:p w:rsidR="00FB571F" w:rsidRPr="00FB571F" w:rsidRDefault="00FB571F" w:rsidP="00FB571F">
      <w:pPr>
        <w:ind w:left="851" w:hanging="851"/>
        <w:jc w:val="both"/>
        <w:rPr>
          <w:rFonts w:eastAsia="Arial"/>
        </w:rPr>
      </w:pPr>
      <w:r w:rsidRPr="00FB571F">
        <w:rPr>
          <w:rFonts w:eastAsia="Arial"/>
        </w:rPr>
        <w:t>2435 H 02 klampiar – stavebná výroba</w:t>
      </w:r>
    </w:p>
    <w:p w:rsidR="00FB571F" w:rsidRPr="00FB571F" w:rsidRDefault="00FB571F" w:rsidP="00FB571F">
      <w:pPr>
        <w:ind w:left="851" w:hanging="851"/>
        <w:jc w:val="both"/>
        <w:rPr>
          <w:rFonts w:eastAsia="Arial"/>
        </w:rPr>
      </w:pPr>
      <w:r w:rsidRPr="00FB571F">
        <w:rPr>
          <w:rFonts w:eastAsia="Arial"/>
        </w:rPr>
        <w:t>2439 H lakovník</w:t>
      </w:r>
    </w:p>
    <w:p w:rsidR="00FB571F" w:rsidRPr="00FB571F" w:rsidRDefault="00FB571F" w:rsidP="00FB571F">
      <w:pPr>
        <w:ind w:left="851" w:hanging="851"/>
        <w:jc w:val="both"/>
        <w:rPr>
          <w:rFonts w:eastAsia="Arial"/>
        </w:rPr>
      </w:pPr>
      <w:r w:rsidRPr="00FB571F">
        <w:rPr>
          <w:rFonts w:eastAsia="Arial"/>
        </w:rPr>
        <w:t>2463 H hodinár</w:t>
      </w:r>
    </w:p>
    <w:p w:rsidR="00FB571F" w:rsidRPr="00FB571F" w:rsidRDefault="00FB571F" w:rsidP="00FB571F">
      <w:pPr>
        <w:ind w:left="851" w:hanging="851"/>
        <w:jc w:val="both"/>
        <w:rPr>
          <w:rFonts w:eastAsia="Arial"/>
        </w:rPr>
      </w:pPr>
      <w:r w:rsidRPr="00FB571F">
        <w:rPr>
          <w:rFonts w:eastAsia="Arial"/>
        </w:rPr>
        <w:t>2487 H 01 autoopravár – mechanik</w:t>
      </w:r>
    </w:p>
    <w:p w:rsidR="00FB571F" w:rsidRPr="00FB571F" w:rsidRDefault="00FB571F" w:rsidP="00FB571F">
      <w:pPr>
        <w:ind w:left="851" w:hanging="851"/>
        <w:jc w:val="both"/>
        <w:rPr>
          <w:rFonts w:eastAsia="Arial"/>
        </w:rPr>
      </w:pPr>
      <w:r w:rsidRPr="00FB571F">
        <w:rPr>
          <w:rFonts w:eastAsia="Arial"/>
        </w:rPr>
        <w:t>2487 H 02 autoopravár – elektrikár</w:t>
      </w:r>
    </w:p>
    <w:p w:rsidR="00FB571F" w:rsidRPr="00FB571F" w:rsidRDefault="00FB571F" w:rsidP="00FB571F">
      <w:pPr>
        <w:ind w:left="851" w:hanging="851"/>
        <w:jc w:val="both"/>
        <w:rPr>
          <w:rFonts w:eastAsia="Arial"/>
        </w:rPr>
      </w:pPr>
      <w:r w:rsidRPr="00FB571F">
        <w:rPr>
          <w:rFonts w:eastAsia="Arial"/>
        </w:rPr>
        <w:t>2487 H 03 autoopravár – karosár</w:t>
      </w:r>
    </w:p>
    <w:p w:rsidR="00FB571F" w:rsidRPr="00FB571F" w:rsidRDefault="00FB571F" w:rsidP="00FB571F">
      <w:pPr>
        <w:ind w:left="851" w:hanging="851"/>
        <w:jc w:val="both"/>
        <w:rPr>
          <w:rFonts w:eastAsia="Arial"/>
        </w:rPr>
      </w:pPr>
      <w:r w:rsidRPr="00FB571F">
        <w:rPr>
          <w:rFonts w:eastAsia="Arial"/>
        </w:rPr>
        <w:t>2487 H 04 autoopravár – lakovník</w:t>
      </w:r>
    </w:p>
    <w:p w:rsidR="00FB571F" w:rsidRPr="00FB571F" w:rsidRDefault="00FB571F" w:rsidP="00FB571F">
      <w:pPr>
        <w:ind w:left="851" w:hanging="851"/>
        <w:jc w:val="both"/>
        <w:rPr>
          <w:rFonts w:eastAsia="Arial"/>
        </w:rPr>
      </w:pPr>
      <w:r w:rsidRPr="00FB571F">
        <w:rPr>
          <w:rFonts w:eastAsia="Arial"/>
        </w:rPr>
        <w:t>2683 H 11 elektromechanik – silnoprúdová technika</w:t>
      </w:r>
    </w:p>
    <w:p w:rsidR="00FB571F" w:rsidRPr="00FB571F" w:rsidRDefault="00FB571F" w:rsidP="00FB571F">
      <w:pPr>
        <w:ind w:left="851" w:hanging="851"/>
        <w:jc w:val="both"/>
        <w:rPr>
          <w:rFonts w:eastAsia="Arial"/>
        </w:rPr>
      </w:pPr>
      <w:r w:rsidRPr="00FB571F">
        <w:rPr>
          <w:rFonts w:eastAsia="Arial"/>
        </w:rPr>
        <w:t>2683 H 12 elektromechanik – automatizačná technika</w:t>
      </w:r>
    </w:p>
    <w:p w:rsidR="00FB571F" w:rsidRPr="00FB571F" w:rsidRDefault="00FB571F" w:rsidP="00FB571F">
      <w:pPr>
        <w:ind w:left="851" w:hanging="851"/>
        <w:jc w:val="both"/>
        <w:rPr>
          <w:rFonts w:eastAsia="Arial"/>
        </w:rPr>
      </w:pPr>
      <w:r w:rsidRPr="00FB571F">
        <w:rPr>
          <w:rFonts w:eastAsia="Arial"/>
        </w:rPr>
        <w:t>2683 H 13 elektromechanik – telekomunikačná technika</w:t>
      </w:r>
    </w:p>
    <w:p w:rsidR="00FB571F" w:rsidRPr="00FB571F" w:rsidRDefault="00FB571F" w:rsidP="00FB571F">
      <w:pPr>
        <w:ind w:left="851" w:hanging="851"/>
        <w:jc w:val="both"/>
        <w:rPr>
          <w:rFonts w:eastAsia="Arial"/>
        </w:rPr>
      </w:pPr>
      <w:r w:rsidRPr="00FB571F">
        <w:rPr>
          <w:rFonts w:eastAsia="Arial"/>
        </w:rPr>
        <w:t>2683 H 14 elektromechanik – oznamovacia a zabezpečovacia technika</w:t>
      </w:r>
    </w:p>
    <w:p w:rsidR="00FB571F" w:rsidRPr="00FB571F" w:rsidRDefault="00FB571F" w:rsidP="00FB571F">
      <w:pPr>
        <w:ind w:left="851" w:hanging="851"/>
        <w:jc w:val="both"/>
        <w:rPr>
          <w:rFonts w:eastAsia="Arial"/>
        </w:rPr>
      </w:pPr>
      <w:r w:rsidRPr="00FB571F">
        <w:rPr>
          <w:rFonts w:eastAsia="Arial"/>
        </w:rPr>
        <w:t>2683 H 15 elektromechanik – úžitková technika</w:t>
      </w:r>
    </w:p>
    <w:p w:rsidR="00FB571F" w:rsidRPr="00FB571F" w:rsidRDefault="00FB571F" w:rsidP="00FB571F">
      <w:pPr>
        <w:ind w:left="851" w:hanging="851"/>
        <w:jc w:val="both"/>
        <w:rPr>
          <w:rFonts w:eastAsia="Arial"/>
        </w:rPr>
      </w:pPr>
      <w:r w:rsidRPr="00FB571F">
        <w:rPr>
          <w:rFonts w:eastAsia="Arial"/>
        </w:rPr>
        <w:t>2683 H 17 elektromechanik – chladiace zariadenia a tepelné čerpadlá</w:t>
      </w:r>
    </w:p>
    <w:p w:rsidR="00FB571F" w:rsidRPr="00FB571F" w:rsidRDefault="00FB571F" w:rsidP="00FB571F">
      <w:pPr>
        <w:ind w:left="851" w:hanging="851"/>
        <w:jc w:val="both"/>
        <w:rPr>
          <w:rFonts w:eastAsia="Arial"/>
        </w:rPr>
      </w:pPr>
      <w:r w:rsidRPr="00FB571F">
        <w:rPr>
          <w:rFonts w:eastAsia="Arial"/>
        </w:rPr>
        <w:t>2738 H 05 operátor sklárskej výroby – výroba bižutérie a ozdobných predmetov</w:t>
      </w:r>
    </w:p>
    <w:p w:rsidR="00FB571F" w:rsidRPr="00FB571F" w:rsidRDefault="00FB571F" w:rsidP="00FB571F">
      <w:pPr>
        <w:ind w:left="851" w:hanging="851"/>
        <w:jc w:val="both"/>
        <w:rPr>
          <w:rFonts w:eastAsia="Arial"/>
        </w:rPr>
      </w:pPr>
      <w:r w:rsidRPr="00FB571F">
        <w:rPr>
          <w:rFonts w:eastAsia="Arial"/>
        </w:rPr>
        <w:t>2955 H mäsiar, lahôdkár</w:t>
      </w:r>
    </w:p>
    <w:p w:rsidR="00FB571F" w:rsidRPr="00FB571F" w:rsidRDefault="00FB571F" w:rsidP="00FB571F">
      <w:pPr>
        <w:ind w:left="851" w:hanging="851"/>
        <w:jc w:val="both"/>
        <w:rPr>
          <w:rFonts w:eastAsia="Arial"/>
        </w:rPr>
      </w:pPr>
      <w:r w:rsidRPr="00FB571F">
        <w:rPr>
          <w:rFonts w:eastAsia="Arial"/>
        </w:rPr>
        <w:t>2956 H mäsiar kuchár</w:t>
      </w:r>
    </w:p>
    <w:p w:rsidR="00FB571F" w:rsidRPr="00FB571F" w:rsidRDefault="00FB571F" w:rsidP="00FB571F">
      <w:pPr>
        <w:ind w:left="851" w:hanging="851"/>
        <w:jc w:val="both"/>
        <w:rPr>
          <w:rFonts w:eastAsia="Arial"/>
        </w:rPr>
      </w:pPr>
      <w:r w:rsidRPr="00FB571F">
        <w:rPr>
          <w:rFonts w:eastAsia="Arial"/>
        </w:rPr>
        <w:t>2962 H pekár</w:t>
      </w:r>
    </w:p>
    <w:p w:rsidR="00FB571F" w:rsidRPr="00FB571F" w:rsidRDefault="00FB571F" w:rsidP="00FB571F">
      <w:pPr>
        <w:ind w:left="851" w:hanging="851"/>
        <w:jc w:val="both"/>
        <w:rPr>
          <w:rFonts w:eastAsia="Arial"/>
        </w:rPr>
      </w:pPr>
      <w:r w:rsidRPr="00FB571F">
        <w:rPr>
          <w:rFonts w:eastAsia="Arial"/>
        </w:rPr>
        <w:t>2964 H cukrár</w:t>
      </w:r>
    </w:p>
    <w:p w:rsidR="00FB571F" w:rsidRPr="00FB571F" w:rsidRDefault="00FB571F" w:rsidP="00FB571F">
      <w:pPr>
        <w:ind w:left="851" w:hanging="851"/>
        <w:jc w:val="both"/>
        <w:rPr>
          <w:rFonts w:eastAsia="Arial"/>
        </w:rPr>
      </w:pPr>
      <w:r w:rsidRPr="00FB571F">
        <w:rPr>
          <w:rFonts w:eastAsia="Arial"/>
        </w:rPr>
        <w:t>2965 H cukrovinkár pečivár</w:t>
      </w:r>
    </w:p>
    <w:p w:rsidR="00FB571F" w:rsidRPr="00FB571F" w:rsidRDefault="00FB571F" w:rsidP="00FB571F">
      <w:pPr>
        <w:ind w:left="851" w:hanging="851"/>
        <w:jc w:val="both"/>
        <w:rPr>
          <w:rFonts w:eastAsia="Arial"/>
        </w:rPr>
      </w:pPr>
      <w:r w:rsidRPr="00FB571F">
        <w:rPr>
          <w:rFonts w:eastAsia="Arial"/>
        </w:rPr>
        <w:t>2977 H cukrár kuchár</w:t>
      </w:r>
    </w:p>
    <w:p w:rsidR="00FB571F" w:rsidRPr="00FB571F" w:rsidRDefault="00FB571F" w:rsidP="00FB571F">
      <w:pPr>
        <w:ind w:left="851" w:hanging="851"/>
        <w:jc w:val="both"/>
        <w:rPr>
          <w:rFonts w:eastAsia="Arial"/>
        </w:rPr>
      </w:pPr>
      <w:r w:rsidRPr="00FB571F">
        <w:rPr>
          <w:rFonts w:eastAsia="Arial"/>
        </w:rPr>
        <w:t>2978 H cukrár pekár</w:t>
      </w:r>
    </w:p>
    <w:p w:rsidR="00FB571F" w:rsidRPr="00FB571F" w:rsidRDefault="00FB571F" w:rsidP="00FB571F">
      <w:pPr>
        <w:ind w:left="851" w:hanging="851"/>
        <w:jc w:val="both"/>
        <w:rPr>
          <w:rFonts w:eastAsia="Arial"/>
        </w:rPr>
      </w:pPr>
      <w:r w:rsidRPr="00FB571F">
        <w:rPr>
          <w:rFonts w:eastAsia="Arial"/>
        </w:rPr>
        <w:t>3146 H tkáč</w:t>
      </w:r>
    </w:p>
    <w:p w:rsidR="00FB571F" w:rsidRPr="00FB571F" w:rsidRDefault="00FB571F" w:rsidP="00FB571F">
      <w:pPr>
        <w:ind w:left="851" w:hanging="851"/>
        <w:jc w:val="both"/>
        <w:rPr>
          <w:rFonts w:eastAsia="Arial"/>
        </w:rPr>
      </w:pPr>
      <w:r w:rsidRPr="00FB571F">
        <w:rPr>
          <w:rFonts w:eastAsia="Arial"/>
        </w:rPr>
        <w:t>3151 H pletiar</w:t>
      </w:r>
    </w:p>
    <w:p w:rsidR="00FB571F" w:rsidRPr="00FB571F" w:rsidRDefault="00FB571F" w:rsidP="00FB571F">
      <w:pPr>
        <w:ind w:left="851" w:hanging="851"/>
        <w:jc w:val="both"/>
        <w:rPr>
          <w:rFonts w:eastAsia="Arial"/>
        </w:rPr>
      </w:pPr>
      <w:r w:rsidRPr="00FB571F">
        <w:rPr>
          <w:rFonts w:eastAsia="Arial"/>
        </w:rPr>
        <w:lastRenderedPageBreak/>
        <w:t>3152 H 01 krajčír – pánske odevy</w:t>
      </w:r>
    </w:p>
    <w:p w:rsidR="00FB571F" w:rsidRPr="00FB571F" w:rsidRDefault="00FB571F" w:rsidP="00FB571F">
      <w:pPr>
        <w:ind w:left="851" w:hanging="851"/>
        <w:jc w:val="both"/>
        <w:rPr>
          <w:rFonts w:eastAsia="Arial"/>
        </w:rPr>
      </w:pPr>
      <w:r w:rsidRPr="00FB571F">
        <w:rPr>
          <w:rFonts w:eastAsia="Arial"/>
        </w:rPr>
        <w:t>3152 H 02 krajčír – dámske odevy</w:t>
      </w:r>
    </w:p>
    <w:p w:rsidR="00FB571F" w:rsidRPr="00FB571F" w:rsidRDefault="00FB571F" w:rsidP="00FB571F">
      <w:pPr>
        <w:ind w:left="851" w:hanging="851"/>
        <w:jc w:val="both"/>
        <w:rPr>
          <w:rFonts w:eastAsia="Arial"/>
        </w:rPr>
      </w:pPr>
      <w:r w:rsidRPr="00FB571F">
        <w:rPr>
          <w:rFonts w:eastAsia="Arial"/>
        </w:rPr>
        <w:t>3250 H remenár sedlár</w:t>
      </w:r>
    </w:p>
    <w:p w:rsidR="00FB571F" w:rsidRPr="00FB571F" w:rsidRDefault="00FB571F" w:rsidP="00FB571F">
      <w:pPr>
        <w:ind w:left="851" w:hanging="851"/>
        <w:jc w:val="both"/>
        <w:rPr>
          <w:rFonts w:eastAsia="Arial"/>
        </w:rPr>
      </w:pPr>
      <w:r w:rsidRPr="00FB571F">
        <w:rPr>
          <w:rFonts w:eastAsia="Arial"/>
        </w:rPr>
        <w:t>3251 H kožušník</w:t>
      </w:r>
    </w:p>
    <w:p w:rsidR="00FB571F" w:rsidRPr="00FB571F" w:rsidRDefault="00FB571F" w:rsidP="00FB571F">
      <w:pPr>
        <w:ind w:left="851" w:hanging="851"/>
        <w:jc w:val="both"/>
        <w:rPr>
          <w:rFonts w:eastAsia="Arial"/>
        </w:rPr>
      </w:pPr>
      <w:r w:rsidRPr="00FB571F">
        <w:rPr>
          <w:rFonts w:eastAsia="Arial"/>
        </w:rPr>
        <w:t>3274 H obuvník</w:t>
      </w:r>
    </w:p>
    <w:p w:rsidR="00FB571F" w:rsidRPr="00FB571F" w:rsidRDefault="00FB571F" w:rsidP="00FB571F">
      <w:pPr>
        <w:ind w:left="851" w:hanging="851"/>
        <w:jc w:val="both"/>
        <w:rPr>
          <w:rFonts w:eastAsia="Arial"/>
        </w:rPr>
      </w:pPr>
      <w:r w:rsidRPr="00FB571F">
        <w:rPr>
          <w:rFonts w:eastAsia="Arial"/>
        </w:rPr>
        <w:t>3355 H stolár</w:t>
      </w:r>
    </w:p>
    <w:p w:rsidR="00FB571F" w:rsidRPr="00FB571F" w:rsidRDefault="00FB571F" w:rsidP="00FB571F">
      <w:pPr>
        <w:ind w:left="851" w:hanging="851"/>
        <w:jc w:val="both"/>
        <w:rPr>
          <w:rFonts w:eastAsia="Arial"/>
        </w:rPr>
      </w:pPr>
      <w:r w:rsidRPr="00FB571F">
        <w:rPr>
          <w:rFonts w:eastAsia="Arial"/>
        </w:rPr>
        <w:t>3370 H čalúnnik</w:t>
      </w:r>
    </w:p>
    <w:p w:rsidR="00FB571F" w:rsidRPr="00FB571F" w:rsidRDefault="00FB571F" w:rsidP="00FB571F">
      <w:pPr>
        <w:ind w:left="851" w:hanging="851"/>
        <w:jc w:val="both"/>
        <w:rPr>
          <w:rFonts w:eastAsia="Arial"/>
        </w:rPr>
      </w:pPr>
      <w:r w:rsidRPr="00FB571F">
        <w:rPr>
          <w:rFonts w:eastAsia="Arial"/>
        </w:rPr>
        <w:t>3473 H 06 polygraf – grafik</w:t>
      </w:r>
    </w:p>
    <w:p w:rsidR="00FB571F" w:rsidRPr="00FB571F" w:rsidRDefault="00FB571F" w:rsidP="00FB571F">
      <w:pPr>
        <w:ind w:left="851" w:hanging="851"/>
        <w:jc w:val="both"/>
        <w:rPr>
          <w:rFonts w:eastAsia="Arial"/>
        </w:rPr>
      </w:pPr>
      <w:r w:rsidRPr="00FB571F">
        <w:rPr>
          <w:rFonts w:eastAsia="Arial"/>
        </w:rPr>
        <w:t>3473 H 07 polygraf – tlačiar</w:t>
      </w:r>
    </w:p>
    <w:p w:rsidR="00FB571F" w:rsidRPr="00FB571F" w:rsidRDefault="00FB571F" w:rsidP="00FB571F">
      <w:pPr>
        <w:ind w:left="851" w:hanging="851"/>
        <w:jc w:val="both"/>
        <w:rPr>
          <w:rFonts w:eastAsia="Arial"/>
        </w:rPr>
      </w:pPr>
      <w:r w:rsidRPr="00FB571F">
        <w:rPr>
          <w:rFonts w:eastAsia="Arial"/>
        </w:rPr>
        <w:t>3473 H 08 polygraf – knihár</w:t>
      </w:r>
    </w:p>
    <w:p w:rsidR="00FB571F" w:rsidRPr="00FB571F" w:rsidRDefault="00FB571F" w:rsidP="00FB571F">
      <w:pPr>
        <w:ind w:left="851" w:hanging="851"/>
        <w:jc w:val="both"/>
        <w:rPr>
          <w:rFonts w:eastAsia="Arial"/>
        </w:rPr>
      </w:pPr>
      <w:r w:rsidRPr="00FB571F">
        <w:rPr>
          <w:rFonts w:eastAsia="Arial"/>
        </w:rPr>
        <w:t>3661 H murár</w:t>
      </w:r>
    </w:p>
    <w:p w:rsidR="00FB571F" w:rsidRPr="00FB571F" w:rsidRDefault="00FB571F" w:rsidP="00FB571F">
      <w:pPr>
        <w:ind w:left="851" w:hanging="851"/>
        <w:jc w:val="both"/>
        <w:rPr>
          <w:rFonts w:eastAsia="Arial"/>
        </w:rPr>
      </w:pPr>
      <w:r w:rsidRPr="00FB571F">
        <w:rPr>
          <w:rFonts w:eastAsia="Arial"/>
        </w:rPr>
        <w:t>3663 H tesár</w:t>
      </w:r>
    </w:p>
    <w:p w:rsidR="00FB571F" w:rsidRPr="00FB571F" w:rsidRDefault="00FB571F" w:rsidP="00FB571F">
      <w:pPr>
        <w:ind w:left="851" w:hanging="851"/>
        <w:jc w:val="both"/>
        <w:rPr>
          <w:rFonts w:eastAsia="Arial"/>
        </w:rPr>
      </w:pPr>
      <w:r w:rsidRPr="00FB571F">
        <w:rPr>
          <w:rFonts w:eastAsia="Arial"/>
        </w:rPr>
        <w:t>3668 H montér suchých stavieb</w:t>
      </w:r>
    </w:p>
    <w:p w:rsidR="00FB571F" w:rsidRPr="00FB571F" w:rsidRDefault="00FB571F" w:rsidP="00FB571F">
      <w:pPr>
        <w:ind w:left="851" w:hanging="851"/>
        <w:jc w:val="both"/>
        <w:rPr>
          <w:rFonts w:eastAsia="Arial"/>
        </w:rPr>
      </w:pPr>
      <w:r w:rsidRPr="00FB571F">
        <w:rPr>
          <w:rFonts w:eastAsia="Arial"/>
        </w:rPr>
        <w:t>3672 H kamenár</w:t>
      </w:r>
    </w:p>
    <w:p w:rsidR="00FB571F" w:rsidRPr="00FB571F" w:rsidRDefault="00FB571F" w:rsidP="00FB571F">
      <w:pPr>
        <w:ind w:left="851" w:hanging="851"/>
        <w:jc w:val="both"/>
        <w:rPr>
          <w:rFonts w:eastAsia="Arial"/>
        </w:rPr>
      </w:pPr>
      <w:r w:rsidRPr="00FB571F">
        <w:rPr>
          <w:rFonts w:eastAsia="Arial"/>
        </w:rPr>
        <w:t>3673 H kachliar</w:t>
      </w:r>
    </w:p>
    <w:p w:rsidR="00FB571F" w:rsidRPr="00FB571F" w:rsidRDefault="00FB571F" w:rsidP="00FB571F">
      <w:pPr>
        <w:ind w:left="851" w:hanging="851"/>
        <w:jc w:val="both"/>
        <w:rPr>
          <w:rFonts w:eastAsia="Arial"/>
        </w:rPr>
      </w:pPr>
      <w:r w:rsidRPr="00FB571F">
        <w:rPr>
          <w:rFonts w:eastAsia="Arial"/>
        </w:rPr>
        <w:t>3675 H maliar</w:t>
      </w:r>
    </w:p>
    <w:p w:rsidR="00FB571F" w:rsidRPr="00FB571F" w:rsidRDefault="00FB571F" w:rsidP="00FB571F">
      <w:pPr>
        <w:ind w:left="851" w:hanging="851"/>
        <w:jc w:val="both"/>
        <w:rPr>
          <w:rFonts w:eastAsia="Arial"/>
        </w:rPr>
      </w:pPr>
      <w:r w:rsidRPr="00FB571F">
        <w:rPr>
          <w:rFonts w:eastAsia="Arial"/>
        </w:rPr>
        <w:t>3678 H inštalatér</w:t>
      </w:r>
    </w:p>
    <w:p w:rsidR="00FB571F" w:rsidRPr="00FB571F" w:rsidRDefault="00FB571F" w:rsidP="00FB571F">
      <w:pPr>
        <w:ind w:left="851" w:hanging="851"/>
        <w:jc w:val="both"/>
        <w:rPr>
          <w:rFonts w:eastAsia="Arial"/>
        </w:rPr>
      </w:pPr>
      <w:r w:rsidRPr="00FB571F">
        <w:rPr>
          <w:rFonts w:eastAsia="Arial"/>
        </w:rPr>
        <w:t>3679 H sklenár</w:t>
      </w:r>
    </w:p>
    <w:p w:rsidR="00FB571F" w:rsidRPr="00FB571F" w:rsidRDefault="00FB571F" w:rsidP="00FB571F">
      <w:pPr>
        <w:ind w:left="851" w:hanging="851"/>
        <w:jc w:val="both"/>
        <w:rPr>
          <w:rFonts w:eastAsia="Arial"/>
        </w:rPr>
      </w:pPr>
      <w:r w:rsidRPr="00FB571F">
        <w:rPr>
          <w:rFonts w:eastAsia="Arial"/>
        </w:rPr>
        <w:t>3680 H podlahár</w:t>
      </w:r>
    </w:p>
    <w:p w:rsidR="00FB571F" w:rsidRPr="00FB571F" w:rsidRDefault="00FB571F" w:rsidP="00FB571F">
      <w:pPr>
        <w:ind w:left="851" w:hanging="851"/>
        <w:jc w:val="both"/>
        <w:rPr>
          <w:rFonts w:eastAsia="Arial"/>
        </w:rPr>
      </w:pPr>
      <w:r w:rsidRPr="00FB571F">
        <w:rPr>
          <w:rFonts w:eastAsia="Arial"/>
        </w:rPr>
        <w:t>3684 H strechár</w:t>
      </w:r>
    </w:p>
    <w:p w:rsidR="00FB571F" w:rsidRPr="00FB571F" w:rsidRDefault="00FB571F" w:rsidP="00FB571F">
      <w:pPr>
        <w:ind w:left="851" w:hanging="851"/>
        <w:jc w:val="both"/>
        <w:rPr>
          <w:rFonts w:eastAsia="Arial"/>
        </w:rPr>
      </w:pPr>
      <w:r w:rsidRPr="00FB571F">
        <w:rPr>
          <w:rFonts w:eastAsia="Arial"/>
        </w:rPr>
        <w:t>3688 H kominár</w:t>
      </w:r>
    </w:p>
    <w:p w:rsidR="00FB571F" w:rsidRPr="00FB571F" w:rsidRDefault="00FB571F" w:rsidP="00FB571F">
      <w:pPr>
        <w:ind w:left="851" w:hanging="851"/>
        <w:jc w:val="both"/>
        <w:rPr>
          <w:rFonts w:eastAsia="Arial"/>
        </w:rPr>
      </w:pPr>
      <w:r w:rsidRPr="00FB571F">
        <w:rPr>
          <w:rFonts w:eastAsia="Arial"/>
        </w:rPr>
        <w:t>4524 H agromechanizátor, opravár</w:t>
      </w:r>
    </w:p>
    <w:p w:rsidR="00FB571F" w:rsidRPr="00FB571F" w:rsidRDefault="00FB571F" w:rsidP="00FB571F">
      <w:pPr>
        <w:ind w:left="851" w:hanging="851"/>
        <w:jc w:val="both"/>
        <w:rPr>
          <w:rFonts w:eastAsia="Arial"/>
        </w:rPr>
      </w:pPr>
      <w:r w:rsidRPr="00FB571F">
        <w:rPr>
          <w:rFonts w:eastAsia="Arial"/>
        </w:rPr>
        <w:t>4529 H pracovník pre záhradnú tvorbu, zeleň a služby</w:t>
      </w:r>
    </w:p>
    <w:p w:rsidR="00FB571F" w:rsidRPr="00FB571F" w:rsidRDefault="00FB571F" w:rsidP="00FB571F">
      <w:pPr>
        <w:ind w:left="851" w:hanging="851"/>
        <w:jc w:val="both"/>
        <w:rPr>
          <w:rFonts w:eastAsia="Arial"/>
        </w:rPr>
      </w:pPr>
      <w:r w:rsidRPr="00FB571F">
        <w:rPr>
          <w:rFonts w:eastAsia="Arial"/>
        </w:rPr>
        <w:t>4569 H viazač – aranžér kvetín</w:t>
      </w:r>
    </w:p>
    <w:p w:rsidR="00FB571F" w:rsidRPr="00FB571F" w:rsidRDefault="00FB571F" w:rsidP="00FB571F">
      <w:pPr>
        <w:ind w:left="851" w:hanging="851"/>
        <w:jc w:val="both"/>
        <w:rPr>
          <w:rFonts w:eastAsia="Arial"/>
        </w:rPr>
      </w:pPr>
      <w:r w:rsidRPr="00FB571F">
        <w:rPr>
          <w:rFonts w:eastAsia="Arial"/>
        </w:rPr>
        <w:t>4571 H záhradník</w:t>
      </w:r>
    </w:p>
    <w:p w:rsidR="00FB571F" w:rsidRPr="00FB571F" w:rsidRDefault="00FB571F" w:rsidP="00FB571F">
      <w:pPr>
        <w:ind w:left="851" w:hanging="851"/>
        <w:jc w:val="both"/>
        <w:rPr>
          <w:rFonts w:eastAsia="Arial"/>
        </w:rPr>
      </w:pPr>
      <w:r w:rsidRPr="00FB571F">
        <w:rPr>
          <w:rFonts w:eastAsia="Arial"/>
        </w:rPr>
        <w:t>4575 H mechanizátor lesnej výroby</w:t>
      </w:r>
    </w:p>
    <w:p w:rsidR="00FB571F" w:rsidRPr="00FB571F" w:rsidRDefault="00FB571F" w:rsidP="00FB571F">
      <w:pPr>
        <w:ind w:left="851" w:hanging="851"/>
        <w:jc w:val="both"/>
        <w:rPr>
          <w:rFonts w:eastAsia="Arial"/>
        </w:rPr>
      </w:pPr>
      <w:r w:rsidRPr="00FB571F">
        <w:rPr>
          <w:rFonts w:eastAsia="Arial"/>
        </w:rPr>
        <w:t>4578 H rybár</w:t>
      </w:r>
    </w:p>
    <w:p w:rsidR="00FB571F" w:rsidRPr="00FB571F" w:rsidRDefault="00FB571F" w:rsidP="00FB571F">
      <w:pPr>
        <w:ind w:left="851" w:hanging="851"/>
        <w:jc w:val="both"/>
        <w:rPr>
          <w:rFonts w:eastAsia="Arial"/>
        </w:rPr>
      </w:pPr>
      <w:r w:rsidRPr="00FB571F">
        <w:rPr>
          <w:rFonts w:eastAsia="Arial"/>
        </w:rPr>
        <w:t>4580 H 02 chovateľ – chov koní a jazdectvo</w:t>
      </w:r>
    </w:p>
    <w:p w:rsidR="00FB571F" w:rsidRPr="00FB571F" w:rsidRDefault="00FB571F" w:rsidP="00FB571F">
      <w:pPr>
        <w:ind w:left="851" w:hanging="851"/>
        <w:jc w:val="both"/>
        <w:rPr>
          <w:rFonts w:eastAsia="Arial"/>
        </w:rPr>
      </w:pPr>
      <w:r w:rsidRPr="00FB571F">
        <w:rPr>
          <w:rFonts w:eastAsia="Arial"/>
        </w:rPr>
        <w:t>4580 H 05 chovateľ – chov oviec a kôz</w:t>
      </w:r>
    </w:p>
    <w:p w:rsidR="00FB571F" w:rsidRPr="00FB571F" w:rsidRDefault="00FB571F" w:rsidP="00FB571F">
      <w:pPr>
        <w:ind w:left="851" w:hanging="851"/>
        <w:jc w:val="both"/>
        <w:rPr>
          <w:rFonts w:eastAsia="Arial"/>
        </w:rPr>
      </w:pPr>
      <w:r w:rsidRPr="00FB571F">
        <w:rPr>
          <w:rFonts w:eastAsia="Arial"/>
        </w:rPr>
        <w:t>6424 H manikér – pedikér</w:t>
      </w:r>
    </w:p>
    <w:p w:rsidR="00FB571F" w:rsidRPr="00FB571F" w:rsidRDefault="00FB571F" w:rsidP="00FB571F">
      <w:pPr>
        <w:ind w:left="851" w:hanging="851"/>
        <w:jc w:val="both"/>
        <w:rPr>
          <w:rFonts w:eastAsia="Arial"/>
        </w:rPr>
      </w:pPr>
      <w:r w:rsidRPr="00FB571F">
        <w:rPr>
          <w:rFonts w:eastAsia="Arial"/>
        </w:rPr>
        <w:t>6444 H čašník</w:t>
      </w:r>
    </w:p>
    <w:p w:rsidR="00FB571F" w:rsidRPr="00FB571F" w:rsidRDefault="00FB571F" w:rsidP="00FB571F">
      <w:pPr>
        <w:ind w:left="851" w:hanging="851"/>
        <w:jc w:val="both"/>
        <w:rPr>
          <w:rFonts w:eastAsia="Arial"/>
        </w:rPr>
      </w:pPr>
      <w:r w:rsidRPr="00FB571F">
        <w:rPr>
          <w:rFonts w:eastAsia="Arial"/>
        </w:rPr>
        <w:t>6445 H kuchár</w:t>
      </w:r>
    </w:p>
    <w:p w:rsidR="00FB571F" w:rsidRPr="00FB571F" w:rsidRDefault="00FB571F" w:rsidP="00FB571F">
      <w:pPr>
        <w:ind w:left="851" w:hanging="851"/>
        <w:jc w:val="both"/>
        <w:rPr>
          <w:rFonts w:eastAsia="Arial"/>
        </w:rPr>
      </w:pPr>
      <w:r w:rsidRPr="00FB571F">
        <w:rPr>
          <w:rFonts w:eastAsia="Arial"/>
        </w:rPr>
        <w:t>6452 H fotograf</w:t>
      </w:r>
    </w:p>
    <w:p w:rsidR="00FB571F" w:rsidRPr="00FB571F" w:rsidRDefault="00FB571F" w:rsidP="00FB571F">
      <w:pPr>
        <w:ind w:left="851" w:hanging="851"/>
        <w:jc w:val="both"/>
        <w:rPr>
          <w:rFonts w:eastAsia="Arial"/>
        </w:rPr>
      </w:pPr>
      <w:r w:rsidRPr="00FB571F">
        <w:rPr>
          <w:rFonts w:eastAsia="Arial"/>
        </w:rPr>
        <w:t>6456 H kaderník</w:t>
      </w:r>
    </w:p>
    <w:p w:rsidR="00FB571F" w:rsidRPr="00FB571F" w:rsidRDefault="00FB571F" w:rsidP="00FB571F">
      <w:pPr>
        <w:ind w:left="851" w:hanging="851"/>
        <w:jc w:val="both"/>
        <w:rPr>
          <w:rFonts w:eastAsia="Arial"/>
        </w:rPr>
      </w:pPr>
      <w:r w:rsidRPr="00FB571F">
        <w:rPr>
          <w:rFonts w:eastAsia="Arial"/>
        </w:rPr>
        <w:t>6461 H asistent predaja</w:t>
      </w:r>
    </w:p>
    <w:p w:rsidR="00FB571F" w:rsidRPr="00FB571F" w:rsidRDefault="00FB571F" w:rsidP="00FB571F">
      <w:pPr>
        <w:ind w:left="851" w:hanging="851"/>
        <w:jc w:val="both"/>
        <w:rPr>
          <w:rFonts w:eastAsia="Arial"/>
        </w:rPr>
      </w:pPr>
      <w:r w:rsidRPr="00FB571F">
        <w:rPr>
          <w:rFonts w:eastAsia="Arial"/>
        </w:rPr>
        <w:t>6475 H technicko-administratívny pracovník</w:t>
      </w:r>
    </w:p>
    <w:p w:rsidR="00FB571F" w:rsidRPr="00FB571F" w:rsidRDefault="00FB571F" w:rsidP="00FB571F">
      <w:pPr>
        <w:ind w:left="851" w:hanging="851"/>
        <w:jc w:val="both"/>
        <w:rPr>
          <w:rFonts w:eastAsia="Arial"/>
        </w:rPr>
      </w:pPr>
      <w:r w:rsidRPr="00FB571F">
        <w:rPr>
          <w:rFonts w:eastAsia="Arial"/>
        </w:rPr>
        <w:t>6488 H pracovník v gastronómii</w:t>
      </w:r>
    </w:p>
    <w:p w:rsidR="00FB571F" w:rsidRPr="00FB571F" w:rsidRDefault="00FB571F" w:rsidP="00FB571F">
      <w:pPr>
        <w:ind w:left="851" w:hanging="851"/>
        <w:jc w:val="both"/>
        <w:rPr>
          <w:rFonts w:eastAsia="Arial"/>
        </w:rPr>
      </w:pPr>
      <w:r w:rsidRPr="00FB571F">
        <w:rPr>
          <w:rFonts w:eastAsia="Arial"/>
        </w:rPr>
        <w:t>8541 H umelecký kováč a zámočník</w:t>
      </w:r>
    </w:p>
    <w:p w:rsidR="00FB571F" w:rsidRPr="00FB571F" w:rsidRDefault="00FB571F" w:rsidP="00FB571F">
      <w:pPr>
        <w:ind w:left="851" w:hanging="851"/>
        <w:jc w:val="both"/>
        <w:rPr>
          <w:rFonts w:eastAsia="Arial"/>
        </w:rPr>
      </w:pPr>
      <w:r w:rsidRPr="00FB571F">
        <w:rPr>
          <w:rFonts w:eastAsia="Arial"/>
        </w:rPr>
        <w:t>8545 H zlatník a klenotník</w:t>
      </w:r>
    </w:p>
    <w:p w:rsidR="00FB571F" w:rsidRPr="00FB571F" w:rsidRDefault="00FB571F" w:rsidP="00FB571F">
      <w:pPr>
        <w:ind w:left="851" w:hanging="851"/>
        <w:jc w:val="both"/>
        <w:rPr>
          <w:rFonts w:eastAsia="Arial"/>
        </w:rPr>
      </w:pPr>
      <w:r w:rsidRPr="00FB571F">
        <w:rPr>
          <w:rFonts w:eastAsia="Arial"/>
        </w:rPr>
        <w:t>8551 H umelecký štukatér</w:t>
      </w:r>
    </w:p>
    <w:p w:rsidR="00FB571F" w:rsidRPr="00FB571F" w:rsidRDefault="00FB571F" w:rsidP="00FB571F">
      <w:pPr>
        <w:ind w:left="851" w:hanging="851"/>
        <w:jc w:val="both"/>
        <w:rPr>
          <w:rFonts w:eastAsia="Arial"/>
        </w:rPr>
      </w:pPr>
      <w:r w:rsidRPr="00FB571F">
        <w:rPr>
          <w:rFonts w:eastAsia="Arial"/>
        </w:rPr>
        <w:t>8555 H umelecký rezbár</w:t>
      </w:r>
    </w:p>
    <w:p w:rsidR="00FB571F" w:rsidRPr="00FB571F" w:rsidRDefault="00FB571F" w:rsidP="00FB571F">
      <w:pPr>
        <w:ind w:left="851" w:hanging="851"/>
        <w:jc w:val="both"/>
        <w:rPr>
          <w:rFonts w:eastAsia="Arial"/>
        </w:rPr>
      </w:pPr>
      <w:r w:rsidRPr="00FB571F">
        <w:rPr>
          <w:rFonts w:eastAsia="Arial"/>
        </w:rPr>
        <w:t>8557 H umelecký stolár</w:t>
      </w:r>
    </w:p>
    <w:p w:rsidR="00FB571F" w:rsidRPr="00FB571F" w:rsidRDefault="00FB571F" w:rsidP="00FB571F">
      <w:pPr>
        <w:ind w:left="851" w:hanging="851"/>
        <w:jc w:val="both"/>
        <w:rPr>
          <w:rFonts w:eastAsia="Arial"/>
        </w:rPr>
      </w:pPr>
      <w:r w:rsidRPr="00FB571F">
        <w:rPr>
          <w:rFonts w:eastAsia="Arial"/>
        </w:rPr>
        <w:t>8559 H umelecký čalúnnik a dekoratér</w:t>
      </w:r>
    </w:p>
    <w:p w:rsidR="00FB571F" w:rsidRPr="00FB571F" w:rsidRDefault="00FB571F" w:rsidP="00FB571F">
      <w:pPr>
        <w:ind w:left="851" w:hanging="851"/>
        <w:jc w:val="both"/>
        <w:rPr>
          <w:rFonts w:eastAsia="Arial"/>
        </w:rPr>
      </w:pPr>
      <w:r w:rsidRPr="00FB571F">
        <w:rPr>
          <w:rFonts w:eastAsia="Arial"/>
        </w:rPr>
        <w:t>8564 H umelecký smaltér</w:t>
      </w:r>
    </w:p>
    <w:p w:rsidR="00FB571F" w:rsidRPr="00FB571F" w:rsidRDefault="00FB571F" w:rsidP="00FB571F">
      <w:pPr>
        <w:ind w:left="851" w:hanging="851"/>
        <w:jc w:val="both"/>
        <w:rPr>
          <w:rFonts w:eastAsia="Arial"/>
        </w:rPr>
      </w:pPr>
      <w:r w:rsidRPr="00FB571F">
        <w:rPr>
          <w:rFonts w:eastAsia="Arial"/>
        </w:rPr>
        <w:t>8571 H umelecká vyšívačka</w:t>
      </w:r>
    </w:p>
    <w:p w:rsidR="00FB571F" w:rsidRPr="00FB571F" w:rsidRDefault="00FB571F" w:rsidP="00FB571F">
      <w:pPr>
        <w:ind w:left="851" w:hanging="851"/>
        <w:jc w:val="both"/>
        <w:rPr>
          <w:rFonts w:eastAsia="Arial"/>
        </w:rPr>
      </w:pPr>
      <w:r w:rsidRPr="00FB571F">
        <w:rPr>
          <w:rFonts w:eastAsia="Arial"/>
        </w:rPr>
        <w:t>8572 H umelecká čipkárka</w:t>
      </w:r>
    </w:p>
    <w:p w:rsidR="00FB571F" w:rsidRPr="00FB571F" w:rsidRDefault="00FB571F" w:rsidP="00FB571F">
      <w:pPr>
        <w:ind w:left="851" w:hanging="851"/>
        <w:jc w:val="both"/>
        <w:rPr>
          <w:rFonts w:eastAsia="Arial"/>
        </w:rPr>
      </w:pPr>
      <w:r w:rsidRPr="00FB571F">
        <w:rPr>
          <w:rFonts w:eastAsia="Arial"/>
        </w:rPr>
        <w:t>8573 H umelecký keramik</w:t>
      </w:r>
    </w:p>
    <w:p w:rsidR="00FB571F" w:rsidRPr="00FB571F" w:rsidRDefault="00FB571F" w:rsidP="00FB571F">
      <w:pPr>
        <w:ind w:left="851" w:hanging="851"/>
        <w:jc w:val="both"/>
        <w:rPr>
          <w:rFonts w:eastAsia="Arial"/>
        </w:rPr>
      </w:pPr>
      <w:r w:rsidRPr="00FB571F">
        <w:rPr>
          <w:rFonts w:eastAsia="Arial"/>
        </w:rPr>
        <w:t>8576 H umelecký parochniar a maskér</w:t>
      </w:r>
    </w:p>
    <w:p w:rsidR="00FB571F" w:rsidRPr="00FB571F" w:rsidRDefault="00FB571F" w:rsidP="00FB571F">
      <w:pPr>
        <w:ind w:left="851" w:hanging="851"/>
        <w:jc w:val="both"/>
        <w:rPr>
          <w:rFonts w:eastAsia="Arial"/>
        </w:rPr>
      </w:pPr>
      <w:r w:rsidRPr="00FB571F">
        <w:rPr>
          <w:rFonts w:eastAsia="Arial"/>
        </w:rPr>
        <w:t>8582 H umelecký krajčír</w:t>
      </w:r>
    </w:p>
    <w:p w:rsidR="00FB571F" w:rsidRPr="00FB571F" w:rsidRDefault="00FB571F" w:rsidP="00FB571F">
      <w:pPr>
        <w:ind w:left="851" w:hanging="851"/>
        <w:jc w:val="both"/>
        <w:rPr>
          <w:rFonts w:eastAsia="Arial"/>
        </w:rPr>
      </w:pPr>
    </w:p>
    <w:p w:rsidR="00FB571F" w:rsidRPr="00982698" w:rsidRDefault="00FB571F" w:rsidP="00FB571F">
      <w:pPr>
        <w:ind w:left="851" w:hanging="851"/>
        <w:jc w:val="both"/>
        <w:rPr>
          <w:rFonts w:eastAsia="Arial"/>
        </w:rPr>
      </w:pPr>
    </w:p>
    <w:p w:rsidR="00763D14" w:rsidRPr="00FB571F" w:rsidRDefault="00763D14" w:rsidP="00FB571F">
      <w:pPr>
        <w:ind w:left="851" w:hanging="851"/>
        <w:jc w:val="both"/>
        <w:rPr>
          <w:rFonts w:eastAsia="Arial"/>
        </w:rPr>
      </w:pPr>
    </w:p>
    <w:p w:rsidR="00FB571F" w:rsidRDefault="00FB571F" w:rsidP="00FB571F">
      <w:pPr>
        <w:autoSpaceDE w:val="0"/>
        <w:ind w:left="851" w:hanging="851"/>
        <w:rPr>
          <w:u w:val="single"/>
        </w:rPr>
        <w:sectPr w:rsidR="00FB571F" w:rsidSect="00FB571F">
          <w:type w:val="continuous"/>
          <w:pgSz w:w="11906" w:h="16838"/>
          <w:pgMar w:top="1276" w:right="1134" w:bottom="1418" w:left="1418" w:header="709" w:footer="709" w:gutter="0"/>
          <w:cols w:num="2" w:space="284"/>
          <w:titlePg/>
          <w:docGrid w:linePitch="360"/>
        </w:sectPr>
      </w:pPr>
    </w:p>
    <w:p w:rsidR="00FB571F" w:rsidRDefault="00FB571F" w:rsidP="00763D14">
      <w:pPr>
        <w:autoSpaceDE w:val="0"/>
        <w:rPr>
          <w:u w:val="single"/>
        </w:rPr>
      </w:pPr>
    </w:p>
    <w:p w:rsidR="00763D14" w:rsidRPr="00982698" w:rsidRDefault="00763D14" w:rsidP="00763D14">
      <w:pPr>
        <w:autoSpaceDE w:val="0"/>
        <w:rPr>
          <w:u w:val="single"/>
        </w:rPr>
      </w:pPr>
      <w:r w:rsidRPr="00982698">
        <w:rPr>
          <w:u w:val="single"/>
        </w:rPr>
        <w:t xml:space="preserve">Prijatie na základe prijímacích skúšok: </w:t>
      </w:r>
    </w:p>
    <w:p w:rsidR="00763D14" w:rsidRPr="00982698" w:rsidRDefault="00763D14" w:rsidP="00763D14">
      <w:pPr>
        <w:autoSpaceDE w:val="0"/>
      </w:pPr>
      <w:r w:rsidRPr="00982698">
        <w:t>Kritéria budú aktuálne zverejnené v určenom termíne na stránke školy</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34" w:name="_Toc536001622"/>
      <w:r w:rsidRPr="00982698">
        <w:rPr>
          <w:rFonts w:cs="Times New Roman"/>
        </w:rPr>
        <w:t>Podmienky bezpečnosti práce a ochrany zdravia pri výchove  a vzdelávaní</w:t>
      </w:r>
      <w:bookmarkEnd w:id="34"/>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Vytváranie podmienok bezpečnej a hygienickej práce je organickou súčasťou celého vyučovacieho procesu. Postupuje sa podľa platných predpisov, nariadení, vyhlášok, noriem a pod. Priestory, v ktorých prebieha vyučovanie zodpovedajú platným právnym predpisom, vyhláškam, technickým normám a predpisom ES.</w:t>
      </w:r>
    </w:p>
    <w:p w:rsidR="00763D14" w:rsidRPr="00982698" w:rsidRDefault="00763D14" w:rsidP="00763D14">
      <w:pPr>
        <w:autoSpaceDE w:val="0"/>
        <w:autoSpaceDN w:val="0"/>
        <w:adjustRightInd w:val="0"/>
        <w:jc w:val="both"/>
        <w:rPr>
          <w:color w:val="000000"/>
        </w:rPr>
      </w:pPr>
      <w:r w:rsidRPr="00982698">
        <w:rPr>
          <w:color w:val="000000"/>
        </w:rPr>
        <w:t xml:space="preserve">Škola zabezpečuje všetky technické a organizačné opatrenia na elimináciu všetkých rizík spojených s vyučovaním. Učitelia,  žiaci a rodičia sú podrobne s týmito rizikami oboznámení. </w:t>
      </w:r>
    </w:p>
    <w:p w:rsidR="00763D14" w:rsidRPr="00982698" w:rsidRDefault="00763D14" w:rsidP="00763D14">
      <w:pPr>
        <w:autoSpaceDE w:val="0"/>
        <w:autoSpaceDN w:val="0"/>
        <w:adjustRightInd w:val="0"/>
        <w:jc w:val="both"/>
        <w:rPr>
          <w:color w:val="000000"/>
        </w:rPr>
      </w:pPr>
      <w:r w:rsidRPr="00982698">
        <w:rPr>
          <w:color w:val="000000"/>
        </w:rPr>
        <w:t>Problematika bezpečnosti a hygieny práce je podrobne popísaná vo Vnútornom školskom poriadku, povinnostiach týždenníkov, pracovných poriadkoch a laboratórnych poriadkoch, žiaci ju musia poznať a rešpektovať. S jej obsahom sú žiaci dokázateľným spôsobom oboznámení. Bezpečnostné predpisy sú verejne prístupné na všetkých pracoviskách a v Školskom internáte.</w:t>
      </w:r>
    </w:p>
    <w:p w:rsidR="00763D14" w:rsidRPr="00982698" w:rsidRDefault="00763D14" w:rsidP="00763D14">
      <w:pPr>
        <w:autoSpaceDE w:val="0"/>
        <w:autoSpaceDN w:val="0"/>
        <w:adjustRightInd w:val="0"/>
        <w:jc w:val="both"/>
        <w:rPr>
          <w:color w:val="000000"/>
        </w:rPr>
      </w:pPr>
      <w:r w:rsidRPr="00982698">
        <w:rPr>
          <w:color w:val="000000"/>
        </w:rPr>
        <w:t>Škola má spracovanú Metodickú osnovu vstupného školenia bezpečnosti práce, dodržiavania osobnej hygieny a protipožiarnej ochrany pre žiakov a učiteľov. Žiaci sú s predpismi podrobne oboznámení na vstupnej inštruktáži v 1. ročníku. Problematikou bezpečnosti práce sa pedagogickí pracovníci zaoberajú priebežne aj na vyučovacích hodinách s aktualizáciou k preberanej téme.</w:t>
      </w:r>
    </w:p>
    <w:p w:rsidR="00763D14" w:rsidRPr="00982698" w:rsidRDefault="00763D14" w:rsidP="00763D14">
      <w:pPr>
        <w:autoSpaceDE w:val="0"/>
        <w:autoSpaceDN w:val="0"/>
        <w:adjustRightInd w:val="0"/>
        <w:jc w:val="both"/>
        <w:rPr>
          <w:color w:val="000000"/>
        </w:rPr>
      </w:pPr>
      <w:r w:rsidRPr="00982698">
        <w:rPr>
          <w:color w:val="000000"/>
        </w:rPr>
        <w:lastRenderedPageBreak/>
        <w:t>Obsahom školenia sú predpisy a normy v rozsahu žiakmi vykonávanej činnosti. Na jednotlivých pracoviskách sú umiestnené lekárničky prvej pomoci, vybrané ustanovenia vyhlášky o evidencii úrazov detí, žiakov a študentov, knihy drobných poranení, traumatologického plánu, nariadenie vlády o ochrane zdravia zamestnancov pri práci, Zákonníka práce, o prácach mladistvých, poskytovaní prvej pomoci, o požiarnom nebezpečenstve v organizácii, inštruktáži používania prenosných hasiacich prístrojov a pod.</w:t>
      </w:r>
    </w:p>
    <w:p w:rsidR="00763D14" w:rsidRPr="00982698" w:rsidRDefault="00763D14" w:rsidP="00763D14">
      <w:pPr>
        <w:autoSpaceDE w:val="0"/>
        <w:jc w:val="both"/>
      </w:pPr>
      <w:r w:rsidRPr="00982698">
        <w:t>Základnými podmienkami bezpe</w:t>
      </w:r>
      <w:r w:rsidRPr="00982698">
        <w:rPr>
          <w:rFonts w:eastAsia="TimesNewRoman"/>
        </w:rPr>
        <w:t>č</w:t>
      </w:r>
      <w:r w:rsidRPr="00982698">
        <w:t>nosti a ochrany zdravia pri práci sa rozumie:</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dôkladne a preukázané oboznámenie žiakov s predpismi o BOZP, protipožiarnymi predpismi a s technologickými postupmi,</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používanie technického vybavenia, ktoré zodpovedá bezpečnostným a protipožiarnym predpisom,</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používanie ochranných pracovných prostriedkov podľa platných predpisov,</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vykonávanie dozoru osobou , ktorá je poverená vyučovaním jednotlivých predmetov</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p>
    <w:p w:rsidR="00763D14" w:rsidRPr="00982698" w:rsidRDefault="00763D14" w:rsidP="00763D14">
      <w:pPr>
        <w:rPr>
          <w:color w:val="0000FF"/>
          <w:kern w:val="32"/>
          <w:sz w:val="32"/>
          <w:szCs w:val="32"/>
        </w:rPr>
      </w:pPr>
      <w:r w:rsidRPr="00982698">
        <w:br w:type="page"/>
      </w:r>
    </w:p>
    <w:p w:rsidR="00763D14" w:rsidRPr="00982698" w:rsidRDefault="00763D14" w:rsidP="00B95D90">
      <w:pPr>
        <w:pStyle w:val="jojo1"/>
      </w:pPr>
      <w:bookmarkStart w:id="35" w:name="_Toc536001623"/>
      <w:r w:rsidRPr="00982698">
        <w:lastRenderedPageBreak/>
        <w:t xml:space="preserve">Podmienky vzdelávania žiakov so špeciálnymi výchovno-vzdelávacími potrebami v študijnom odbore </w:t>
      </w:r>
      <w:r w:rsidR="00B95D90" w:rsidRPr="00B95D90">
        <w:rPr>
          <w:rFonts w:cs="Times New Roman"/>
        </w:rPr>
        <w:t>6403 L podnikanie v remeslách a službách</w:t>
      </w:r>
      <w:bookmarkEnd w:id="35"/>
      <w:r w:rsidRPr="00982698">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5"/>
        <w:gridCol w:w="4897"/>
      </w:tblGrid>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4897" w:type="dxa"/>
            <w:tcBorders>
              <w:top w:val="single" w:sz="4" w:space="0" w:color="auto"/>
              <w:left w:val="single" w:sz="4" w:space="0" w:color="auto"/>
              <w:bottom w:val="single" w:sz="4" w:space="0" w:color="auto"/>
              <w:right w:val="single" w:sz="4" w:space="0" w:color="auto"/>
            </w:tcBorders>
          </w:tcPr>
          <w:p w:rsidR="00763D14" w:rsidRPr="00982698"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4897" w:type="dxa"/>
            <w:tcBorders>
              <w:top w:val="single" w:sz="4" w:space="0" w:color="auto"/>
              <w:left w:val="single" w:sz="4" w:space="0" w:color="auto"/>
              <w:bottom w:val="single" w:sz="4" w:space="0" w:color="auto"/>
              <w:right w:val="single" w:sz="4" w:space="0" w:color="auto"/>
            </w:tcBorders>
            <w:vAlign w:val="center"/>
          </w:tcPr>
          <w:p w:rsidR="00763D14" w:rsidRPr="00982698" w:rsidRDefault="00B95D90" w:rsidP="00C34B45">
            <w:pPr>
              <w:snapToGrid w:val="0"/>
            </w:pPr>
            <w:r>
              <w:rPr>
                <w:b/>
              </w:rPr>
              <w:t>Podnikanie v </w:t>
            </w:r>
            <w:r w:rsidR="00D0408B">
              <w:rPr>
                <w:b/>
              </w:rPr>
              <w:t>remeslách</w:t>
            </w:r>
            <w:r>
              <w:rPr>
                <w:b/>
              </w:rPr>
              <w:t xml:space="preserve"> službách</w:t>
            </w:r>
          </w:p>
        </w:tc>
      </w:tr>
      <w:tr w:rsidR="005E2616"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b/>
                <w:bCs/>
                <w:color w:val="000000"/>
              </w:rPr>
            </w:pPr>
            <w:r w:rsidRPr="00183887">
              <w:rPr>
                <w:b/>
                <w:bCs/>
                <w:color w:val="000000"/>
              </w:rPr>
              <w:t xml:space="preserve">Kód a názov ŠVP </w:t>
            </w:r>
          </w:p>
        </w:tc>
        <w:tc>
          <w:tcPr>
            <w:tcW w:w="4897"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color w:val="000000"/>
              </w:rPr>
            </w:pPr>
            <w:r w:rsidRPr="00183887">
              <w:rPr>
                <w:bCs/>
              </w:rPr>
              <w:t>Štátny vzdelávací program pre skupinu študijných odborov  64 ekonomika a organizácia, obchod a služby</w:t>
            </w:r>
          </w:p>
        </w:tc>
      </w:tr>
      <w:tr w:rsidR="00763D14" w:rsidRPr="00982698" w:rsidTr="00C34B45">
        <w:trPr>
          <w:trHeight w:val="330"/>
        </w:trPr>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4897" w:type="dxa"/>
            <w:tcBorders>
              <w:top w:val="single" w:sz="4" w:space="0" w:color="auto"/>
              <w:left w:val="single" w:sz="4" w:space="0" w:color="auto"/>
              <w:bottom w:val="single" w:sz="4" w:space="0" w:color="auto"/>
              <w:right w:val="single" w:sz="4" w:space="0" w:color="auto"/>
            </w:tcBorders>
          </w:tcPr>
          <w:p w:rsidR="00763D14" w:rsidRPr="00982698" w:rsidRDefault="00B95D90" w:rsidP="00C34B45">
            <w:pPr>
              <w:snapToGrid w:val="0"/>
            </w:pPr>
            <w:r w:rsidRPr="00F22B7F">
              <w:t>6403 L podnikanie v remeslách a službách</w:t>
            </w:r>
            <w:r w:rsidRPr="00982698">
              <w:t xml:space="preserve"> </w:t>
            </w:r>
            <w:r w:rsidR="00763D14" w:rsidRPr="00982698">
              <w:t>nadstavbové štúdium</w:t>
            </w:r>
          </w:p>
        </w:tc>
      </w:tr>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4897"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4897"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roky</w:t>
            </w:r>
          </w:p>
        </w:tc>
      </w:tr>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4897"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417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4897"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Pr>
        <w:autoSpaceDE w:val="0"/>
        <w:autoSpaceDN w:val="0"/>
        <w:adjustRightInd w:val="0"/>
        <w:rPr>
          <w:color w:val="000000"/>
          <w:sz w:val="20"/>
          <w:szCs w:val="20"/>
        </w:rPr>
      </w:pPr>
    </w:p>
    <w:p w:rsidR="00763D14" w:rsidRPr="00982698" w:rsidRDefault="00763D14" w:rsidP="00763D14">
      <w:pPr>
        <w:autoSpaceDE w:val="0"/>
        <w:autoSpaceDN w:val="0"/>
        <w:adjustRightInd w:val="0"/>
        <w:jc w:val="both"/>
        <w:rPr>
          <w:color w:val="000000"/>
        </w:rPr>
      </w:pPr>
      <w:r w:rsidRPr="00982698">
        <w:rPr>
          <w:color w:val="000000"/>
        </w:rPr>
        <w:t>Vzdelávanie žiakov prebieha v súlade so štátnym vzdelávacím programom a Zákonom o výchove a vzdelávaní (Školský zákon), ktoré stanovujú zásadné pravidlá vzdelávania a prípravy žiakov so špeciálnymi výchovno-vzdelávacími potrebami (ďalej len „ŠVVP“). Pri formulovaní požiadaviek na ich štúdium sme vychádzali  z analýzy podmienok školy, analýzy potrieb a požiadaviek trhu práce, analýzy povolania a odborných konzultácii so špecializovanými zamestnancami CŠPP, CPPPaP a dorastového lekára.</w:t>
      </w:r>
    </w:p>
    <w:p w:rsidR="00763D14" w:rsidRPr="00982698" w:rsidRDefault="00763D14" w:rsidP="00763D14">
      <w:pPr>
        <w:autoSpaceDE w:val="0"/>
        <w:autoSpaceDN w:val="0"/>
        <w:adjustRightInd w:val="0"/>
        <w:jc w:val="both"/>
        <w:rPr>
          <w:color w:val="000000"/>
        </w:rPr>
      </w:pPr>
      <w:r w:rsidRPr="00982698">
        <w:rPr>
          <w:color w:val="000000"/>
        </w:rPr>
        <w:t>Platná legislatíva označuje názvom žiaci so špeciálnymi výchovno-vzdelávacími potrebami (ďalej len „ŠVVP“) žiakov s mentálnym, zmyslovým alebo telesným postihnutím, zdravotne oslabených alebo chorých, s narušenou komunikačnou schopnosťou, so špecifickými poruchami učenia alebo správania sa, s autistickým syndrómom, s poruchami psychického alebo sociálneho vývinu, tiež žiakov pochádzajúcich zo sociálne znevýhodneného prostredia (rómske etnikum, imigranti). Špecifickou skupinou žiakov so ŠVVP sú žiaci mimoriadne nadaní.</w:t>
      </w:r>
    </w:p>
    <w:p w:rsidR="00763D14" w:rsidRPr="00982698" w:rsidRDefault="00763D14" w:rsidP="00763D14">
      <w:pPr>
        <w:ind w:firstLine="360"/>
        <w:jc w:val="both"/>
      </w:pPr>
      <w:r w:rsidRPr="00982698">
        <w:t>Škola v budúcnosti počíta aj s možnosťou transformácie – rozšírenie ponuky pre žiakom s ďalšími špeciálnymi vzdelávacími potrebami. Hlavné zámery školy v tejto oblasti:</w:t>
      </w:r>
    </w:p>
    <w:p w:rsidR="00763D14" w:rsidRPr="00982698" w:rsidRDefault="00763D14" w:rsidP="00763D14">
      <w:pPr>
        <w:numPr>
          <w:ilvl w:val="0"/>
          <w:numId w:val="22"/>
        </w:numPr>
        <w:jc w:val="both"/>
      </w:pPr>
      <w:r w:rsidRPr="00982698">
        <w:t>dať zdravotne znevýhodneným žiakom rovnaké šance, rešpektovať, že majú špeciálne potreby pre prípravu do reálneho života</w:t>
      </w:r>
    </w:p>
    <w:p w:rsidR="00763D14" w:rsidRPr="00982698" w:rsidRDefault="00763D14" w:rsidP="00763D14">
      <w:pPr>
        <w:numPr>
          <w:ilvl w:val="0"/>
          <w:numId w:val="22"/>
        </w:numPr>
        <w:jc w:val="both"/>
      </w:pPr>
      <w:r w:rsidRPr="00982698">
        <w:t>pozornosť venovať žiakom s narušenou komunikačnou schopnosťou (vývinové poruchy učenia, chyby reči)</w:t>
      </w:r>
    </w:p>
    <w:p w:rsidR="00763D14" w:rsidRPr="00982698" w:rsidRDefault="00763D14" w:rsidP="00763D14">
      <w:pPr>
        <w:numPr>
          <w:ilvl w:val="0"/>
          <w:numId w:val="22"/>
        </w:numPr>
        <w:jc w:val="both"/>
      </w:pPr>
      <w:r w:rsidRPr="00982698">
        <w:t>v budúcnosti počítať s možnosťou využitia jestvujúcej kapacity školy s otvorením študijných a učebných odborov pre uvedené skupiny žiakov</w:t>
      </w:r>
    </w:p>
    <w:p w:rsidR="00763D14" w:rsidRPr="00982698" w:rsidRDefault="00763D14" w:rsidP="00763D14">
      <w:pPr>
        <w:numPr>
          <w:ilvl w:val="0"/>
          <w:numId w:val="22"/>
        </w:numPr>
        <w:jc w:val="both"/>
      </w:pPr>
      <w:r w:rsidRPr="00982698">
        <w:t>pokračovať v schválenom experimente na overovanie vzdelávania sluchovo postihnutých žiakov so žiakmi s narušenou komunikačnou schopnosťou.</w:t>
      </w:r>
    </w:p>
    <w:p w:rsidR="00763D14" w:rsidRPr="00982698" w:rsidRDefault="00763D14" w:rsidP="00763D14">
      <w:pPr>
        <w:numPr>
          <w:ilvl w:val="0"/>
          <w:numId w:val="23"/>
        </w:numPr>
        <w:jc w:val="both"/>
      </w:pPr>
      <w:r w:rsidRPr="00982698">
        <w:t>potvrdiť názor, že spoločné štúdium bude prínosom pre každú overovanú skupinu</w:t>
      </w:r>
    </w:p>
    <w:p w:rsidR="00763D14" w:rsidRPr="00982698" w:rsidRDefault="00763D14" w:rsidP="00763D14">
      <w:pPr>
        <w:numPr>
          <w:ilvl w:val="0"/>
          <w:numId w:val="23"/>
        </w:numPr>
        <w:jc w:val="both"/>
      </w:pPr>
      <w:r w:rsidRPr="00982698">
        <w:t>silným podporným článkom výučby zmiešanej skupiny bude predmet komunikačné zručnosti</w:t>
      </w:r>
    </w:p>
    <w:p w:rsidR="00763D14" w:rsidRDefault="00763D14" w:rsidP="00763D14">
      <w:pPr>
        <w:rPr>
          <w:color w:val="0000FF"/>
          <w:kern w:val="32"/>
          <w:sz w:val="32"/>
          <w:szCs w:val="32"/>
        </w:rPr>
      </w:pPr>
    </w:p>
    <w:p w:rsidR="008F5F14" w:rsidRDefault="008F5F14" w:rsidP="00763D14">
      <w:pPr>
        <w:rPr>
          <w:color w:val="0000FF"/>
          <w:kern w:val="32"/>
          <w:sz w:val="32"/>
          <w:szCs w:val="32"/>
        </w:rPr>
      </w:pPr>
    </w:p>
    <w:p w:rsidR="008F5F14" w:rsidRDefault="008F5F14" w:rsidP="00763D14">
      <w:pPr>
        <w:rPr>
          <w:color w:val="0000FF"/>
          <w:kern w:val="32"/>
          <w:sz w:val="32"/>
          <w:szCs w:val="32"/>
        </w:rPr>
      </w:pPr>
    </w:p>
    <w:p w:rsidR="008F5F14" w:rsidRPr="00982698" w:rsidRDefault="008F5F14" w:rsidP="00763D14">
      <w:pPr>
        <w:rPr>
          <w:color w:val="0000FF"/>
          <w:kern w:val="32"/>
          <w:sz w:val="32"/>
          <w:szCs w:val="32"/>
        </w:rPr>
      </w:pPr>
    </w:p>
    <w:p w:rsidR="00763D14" w:rsidRPr="00982698" w:rsidRDefault="00763D14" w:rsidP="00B95D90">
      <w:pPr>
        <w:pStyle w:val="jojo1"/>
      </w:pPr>
      <w:bookmarkStart w:id="36" w:name="_Toc536001624"/>
      <w:r w:rsidRPr="00982698">
        <w:lastRenderedPageBreak/>
        <w:t xml:space="preserve">Vnútorný systém kontroly a hodnotenia študijného odboru      </w:t>
      </w:r>
      <w:r w:rsidR="00B95D90" w:rsidRPr="00B95D90">
        <w:rPr>
          <w:rFonts w:cs="Times New Roman"/>
        </w:rPr>
        <w:t>6403 L podnikanie v remeslách a službách</w:t>
      </w:r>
      <w:bookmarkEnd w:id="36"/>
    </w:p>
    <w:p w:rsidR="00763D14" w:rsidRPr="00982698" w:rsidRDefault="00763D14" w:rsidP="00763D14"/>
    <w:p w:rsidR="00763D14" w:rsidRPr="00982698" w:rsidRDefault="00763D14" w:rsidP="00763D14">
      <w:pPr>
        <w:autoSpaceDE w:val="0"/>
        <w:autoSpaceDN w:val="0"/>
        <w:adjustRightInd w:val="0"/>
      </w:pPr>
      <w:r w:rsidRPr="00982698">
        <w:t>Vnútorný systém hodnotenia kvality zameriame na 3 oblasti:</w:t>
      </w:r>
    </w:p>
    <w:p w:rsidR="00763D14" w:rsidRPr="00982698" w:rsidRDefault="00763D14" w:rsidP="00763D14">
      <w:pPr>
        <w:autoSpaceDE w:val="0"/>
        <w:autoSpaceDN w:val="0"/>
        <w:adjustRightInd w:val="0"/>
      </w:pPr>
      <w:r w:rsidRPr="00982698">
        <w:t>1. Hodnotenie žiakov</w:t>
      </w:r>
    </w:p>
    <w:p w:rsidR="00763D14" w:rsidRPr="00982698" w:rsidRDefault="00763D14" w:rsidP="00763D14">
      <w:pPr>
        <w:autoSpaceDE w:val="0"/>
        <w:autoSpaceDN w:val="0"/>
        <w:adjustRightInd w:val="0"/>
      </w:pPr>
      <w:r w:rsidRPr="00982698">
        <w:t>2. Hodnotenie pedagogických zamestnancov</w:t>
      </w:r>
    </w:p>
    <w:p w:rsidR="00763D14" w:rsidRPr="00982698" w:rsidRDefault="00763D14" w:rsidP="00763D14">
      <w:pPr>
        <w:autoSpaceDE w:val="0"/>
        <w:autoSpaceDN w:val="0"/>
        <w:adjustRightInd w:val="0"/>
        <w:jc w:val="both"/>
        <w:rPr>
          <w:color w:val="000000"/>
        </w:rPr>
      </w:pPr>
      <w:r w:rsidRPr="00982698">
        <w:t>3. Hodnotenie školy</w:t>
      </w:r>
    </w:p>
    <w:p w:rsidR="00763D14" w:rsidRPr="00982698" w:rsidRDefault="00763D14" w:rsidP="00763D14">
      <w:pPr>
        <w:autoSpaceDE w:val="0"/>
        <w:autoSpaceDN w:val="0"/>
        <w:adjustRightInd w:val="0"/>
        <w:jc w:val="both"/>
        <w:rPr>
          <w:color w:val="000000"/>
        </w:rPr>
      </w:pPr>
      <w:r w:rsidRPr="00982698">
        <w:rPr>
          <w:color w:val="000000"/>
        </w:rPr>
        <w:t>SOŠ pre žiakov so sluchovým postihnutím považuje vnútorný systém kontroly a hodnotenia žiakov za najvýznamnejšiu kategóriu celého procesu. Naším cieľom je poskytovať žiakovi spätnú väzbu, prostredníctvom ktorej získava informácie o tom, ako danú problematiku zvláda, ako dokáže zaobchádzať s tým, čo sa naučil, v čom sa zlepšil a v čom má ešte nedostatky. Hodnotenie žiaka vychádza z jasne stanovených cieľov a konkrétnych kritérií, ktorými sa dá jeho výkon zmerať. Preto neoddeliteľnou súčasťou hodnotenia musí byť aj konkrétne odporúčanie alebo rada, ako má žiak ďalej postupovať, aby svoje nedostatky odstránil. Kontrolu vyučovacieho procesu budeme orientovať na skúšanie a hodnotenie žiakov.</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Skúšanie</w:t>
      </w:r>
    </w:p>
    <w:p w:rsidR="00763D14" w:rsidRPr="00982698" w:rsidRDefault="00763D14" w:rsidP="00763D14">
      <w:pPr>
        <w:autoSpaceDE w:val="0"/>
        <w:autoSpaceDN w:val="0"/>
        <w:adjustRightInd w:val="0"/>
        <w:jc w:val="both"/>
        <w:rPr>
          <w:color w:val="000000"/>
        </w:rPr>
      </w:pPr>
      <w:r w:rsidRPr="00982698">
        <w:rPr>
          <w:color w:val="000000"/>
        </w:rPr>
        <w:t>Počas skúšania budeme preverovať, čo žiak vie a čo nevie, alebo čo má vedieť, ako sa má zlepšiť v porovnaní sám so sebou alebo s kolektívom – zisťujeme stupeň dosiahnutia cieľov vyučovacieho procesu. Pri skúšaní využijeme širokú škálu rôznych spôsobov a postupov – individuálne, frontálne, skupinovo, priebežne alebo súhrne po ukončení tematického celku alebo na konci školského roka, ústne, písomne (didaktické testy, písomné cvičenia a úlohy, projekty, a pod.). Skúšaním budeme preverovať výkon žiaka z hľadiska jeho relatívneho výkonu (porovnáme výkon žiaka s výkonmi ostatných žiakov) alebo individuálneho výkonu (porovnáme jeho súčasný výkon s jeho prechádzajúcim výkonom). Pri každom skúšaní budeme preverovať výkon žiaka na základe výkonového štandardu, ktorý je formulovaný v učebných osnovách každého vyučovacieho predmetu ako vzdelávací výstup. Dôležitou súčasťou skúšania je aj formatívne hodnotenie, ktoré považujeme za významnú súčasť motivácie žiaka do jeho ďalšej práce, za súčasť spätnej väzby medzi učiteľom a žiakom.</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b/>
          <w:bCs/>
          <w:color w:val="000000"/>
        </w:rPr>
      </w:pPr>
      <w:r w:rsidRPr="00982698">
        <w:rPr>
          <w:b/>
          <w:bCs/>
          <w:color w:val="000000"/>
        </w:rPr>
        <w:t>Hodnotenie</w:t>
      </w:r>
    </w:p>
    <w:p w:rsidR="00763D14" w:rsidRPr="00982698" w:rsidRDefault="00763D14" w:rsidP="00763D14">
      <w:pPr>
        <w:autoSpaceDE w:val="0"/>
        <w:autoSpaceDN w:val="0"/>
        <w:adjustRightInd w:val="0"/>
        <w:jc w:val="both"/>
        <w:rPr>
          <w:color w:val="000000"/>
        </w:rPr>
      </w:pPr>
      <w:r w:rsidRPr="00982698">
        <w:rPr>
          <w:color w:val="000000"/>
        </w:rPr>
        <w:t xml:space="preserve">Cieľom </w:t>
      </w:r>
      <w:r w:rsidRPr="00982698">
        <w:rPr>
          <w:b/>
          <w:bCs/>
          <w:color w:val="000000"/>
        </w:rPr>
        <w:t xml:space="preserve">hodnotenie žiaka v škole </w:t>
      </w:r>
      <w:r w:rsidRPr="00982698">
        <w:rPr>
          <w:color w:val="000000"/>
        </w:rPr>
        <w:t>je poskytnúť žiakovi a jeho rodičom spätnú väzbu o tom, ako žiak zvládol danú problematiku, v čom má nedostatky a kde má rezervy. Súčasťou hodnotenia je tiež povzbudenie do ďalšej práce, návod, ako postupovať pri odstraňovaní nedostatkov.</w:t>
      </w:r>
    </w:p>
    <w:p w:rsidR="00763D14" w:rsidRPr="00982698" w:rsidRDefault="00763D14" w:rsidP="00763D14">
      <w:pPr>
        <w:autoSpaceDE w:val="0"/>
        <w:autoSpaceDN w:val="0"/>
        <w:adjustRightInd w:val="0"/>
        <w:jc w:val="both"/>
        <w:rPr>
          <w:color w:val="000000"/>
        </w:rPr>
      </w:pPr>
      <w:r w:rsidRPr="00982698">
        <w:rPr>
          <w:color w:val="000000"/>
        </w:rPr>
        <w:t>Hodnotenie žiakov budeme vyjadrovať rôznymi formami: slovom, číslom, známkou. V rámci hodnotenia budeme preverovať výsledky činnosti žiakov podľa určených kritérií. Niektoré kritériá budú všeobecne platné pre všetky predmety, špecifické výkony žiakov budú hodnotené podľa stanovených kritérií hodnotenia.</w:t>
      </w:r>
    </w:p>
    <w:p w:rsidR="00763D14" w:rsidRPr="00982698" w:rsidRDefault="00763D14" w:rsidP="00763D14">
      <w:pPr>
        <w:autoSpaceDE w:val="0"/>
        <w:autoSpaceDN w:val="0"/>
        <w:adjustRightInd w:val="0"/>
        <w:jc w:val="both"/>
        <w:rPr>
          <w:color w:val="000000"/>
        </w:rPr>
      </w:pPr>
      <w:r w:rsidRPr="00982698">
        <w:rPr>
          <w:color w:val="000000"/>
        </w:rPr>
        <w:t>Neoddeliteľnou súčasťou hodnotenia žiaka je aj jeho správanie, prístup a postoje. Hodnotenie nikdy nesmie viesť k znižovaniu dôstojnosti, sebadôvery a sebaúcty žiaka.</w:t>
      </w:r>
    </w:p>
    <w:p w:rsidR="00763D14" w:rsidRPr="00982698" w:rsidRDefault="00763D14" w:rsidP="00763D14">
      <w:pPr>
        <w:pStyle w:val="jojo11"/>
        <w:rPr>
          <w:rFonts w:cs="Times New Roman"/>
        </w:rPr>
      </w:pPr>
      <w:bookmarkStart w:id="37" w:name="_Toc536001625"/>
      <w:r w:rsidRPr="00982698">
        <w:rPr>
          <w:rFonts w:cs="Times New Roman"/>
        </w:rPr>
        <w:t>Hodnotenie vzdelávacích výsledkov práce žiaka</w:t>
      </w:r>
      <w:bookmarkEnd w:id="37"/>
    </w:p>
    <w:p w:rsidR="00763D14" w:rsidRPr="00982698" w:rsidRDefault="00763D14" w:rsidP="00763D14">
      <w:pPr>
        <w:autoSpaceDE w:val="0"/>
        <w:autoSpaceDN w:val="0"/>
        <w:adjustRightInd w:val="0"/>
        <w:jc w:val="both"/>
        <w:rPr>
          <w:color w:val="000000"/>
        </w:rPr>
      </w:pPr>
      <w:r w:rsidRPr="00982698">
        <w:rPr>
          <w:color w:val="000000"/>
        </w:rPr>
        <w:t>Cieľom je zhodnotiť prepojenie vedomostí so zručnosťami a spôsobilosťami.</w:t>
      </w:r>
    </w:p>
    <w:p w:rsidR="00763D14" w:rsidRPr="00982698" w:rsidRDefault="00763D14" w:rsidP="00763D14">
      <w:pPr>
        <w:autoSpaceDE w:val="0"/>
        <w:autoSpaceDN w:val="0"/>
        <w:adjustRightInd w:val="0"/>
        <w:jc w:val="both"/>
        <w:rPr>
          <w:color w:val="000000"/>
        </w:rPr>
      </w:pPr>
      <w:r w:rsidRPr="00982698">
        <w:rPr>
          <w:color w:val="000000"/>
        </w:rPr>
        <w:t>Pri hodnotení a klasifikácii výsledkov žiakov budeme vychádzať z metodických pokynov na hodnotenie a klasifikáciu. Okrem sumatívnych výsledkov sa sústredíme na rozpracovanie formatívneho hodnotenia výsledkov žiakov formou hodnotiaceho portfolia.</w:t>
      </w:r>
    </w:p>
    <w:p w:rsidR="00763D14" w:rsidRPr="00982698" w:rsidRDefault="00763D14" w:rsidP="00763D14">
      <w:pPr>
        <w:pStyle w:val="Odsekzoznamu"/>
        <w:numPr>
          <w:ilvl w:val="0"/>
          <w:numId w:val="36"/>
        </w:numPr>
        <w:autoSpaceDE w:val="0"/>
        <w:autoSpaceDN w:val="0"/>
        <w:adjustRightInd w:val="0"/>
        <w:jc w:val="both"/>
        <w:rPr>
          <w:color w:val="000000"/>
        </w:rPr>
      </w:pPr>
      <w:r w:rsidRPr="00982698">
        <w:rPr>
          <w:color w:val="000000"/>
        </w:rPr>
        <w:t>Budeme dbať na to, aby sme prostredníctvom hodnotenia nerozdeľovali žiakov na úspešných a neúspešných.</w:t>
      </w:r>
    </w:p>
    <w:p w:rsidR="00763D14" w:rsidRPr="00982698" w:rsidRDefault="00763D14" w:rsidP="00763D14">
      <w:pPr>
        <w:pStyle w:val="Odsekzoznamu"/>
        <w:numPr>
          <w:ilvl w:val="0"/>
          <w:numId w:val="36"/>
        </w:numPr>
        <w:autoSpaceDE w:val="0"/>
        <w:autoSpaceDN w:val="0"/>
        <w:adjustRightInd w:val="0"/>
        <w:jc w:val="both"/>
        <w:rPr>
          <w:color w:val="000000"/>
        </w:rPr>
      </w:pPr>
      <w:r w:rsidRPr="00982698">
        <w:rPr>
          <w:color w:val="000000"/>
        </w:rPr>
        <w:lastRenderedPageBreak/>
        <w:t>Hodnotenie budeme robiť na základe určitých kritérií, prostredníctvom ktorých budeme sledovať vývoj žiaka.</w:t>
      </w:r>
    </w:p>
    <w:p w:rsidR="00763D14" w:rsidRPr="00982698" w:rsidRDefault="00763D14" w:rsidP="00763D14">
      <w:pPr>
        <w:pStyle w:val="Odsekzoznamu"/>
        <w:numPr>
          <w:ilvl w:val="0"/>
          <w:numId w:val="36"/>
        </w:numPr>
        <w:autoSpaceDE w:val="0"/>
        <w:autoSpaceDN w:val="0"/>
        <w:adjustRightInd w:val="0"/>
        <w:jc w:val="both"/>
        <w:rPr>
          <w:color w:val="000000"/>
        </w:rPr>
      </w:pPr>
      <w:r w:rsidRPr="00982698">
        <w:rPr>
          <w:color w:val="000000"/>
        </w:rPr>
        <w:t>Pri hodnotení učebných výsledkov žiakov so špeciálnymi výchovno-vzdelávacími potrebami sa bude brať do úvahy možný vplyv zdravotného znevýhodnenia žiaka na jeho školský výkon.</w:t>
      </w:r>
    </w:p>
    <w:p w:rsidR="00763D14" w:rsidRPr="00982698" w:rsidRDefault="00763D14" w:rsidP="00763D14">
      <w:pPr>
        <w:pStyle w:val="Odsekzoznamu"/>
        <w:numPr>
          <w:ilvl w:val="0"/>
          <w:numId w:val="36"/>
        </w:numPr>
        <w:autoSpaceDE w:val="0"/>
        <w:autoSpaceDN w:val="0"/>
        <w:adjustRightInd w:val="0"/>
        <w:jc w:val="both"/>
        <w:rPr>
          <w:color w:val="000000"/>
        </w:rPr>
      </w:pPr>
      <w:r w:rsidRPr="00982698">
        <w:rPr>
          <w:color w:val="000000"/>
        </w:rPr>
        <w:t>Budeme odlišovať hodnotenie spôsobilostí od hodnotenia správania.</w:t>
      </w:r>
    </w:p>
    <w:p w:rsidR="00763D14" w:rsidRPr="00982698" w:rsidRDefault="00763D14" w:rsidP="00763D14">
      <w:pPr>
        <w:snapToGrid w:val="0"/>
      </w:pPr>
      <w:r w:rsidRPr="00982698">
        <w:rPr>
          <w:color w:val="000000"/>
        </w:rPr>
        <w:t xml:space="preserve">Pri hodnotení výkonov žiakov sa postupuje podľa </w:t>
      </w:r>
      <w:r w:rsidRPr="00982698">
        <w:rPr>
          <w:b/>
          <w:bCs/>
          <w:color w:val="000000"/>
        </w:rPr>
        <w:t xml:space="preserve">Hodnotiaceho štandardu pre študijný odbor </w:t>
      </w:r>
      <w:r w:rsidR="00B41729" w:rsidRPr="00F22B7F">
        <w:t>6403 L podnikanie v remeslách a službách</w:t>
      </w:r>
      <w:r w:rsidRPr="00982698">
        <w:rPr>
          <w:color w:val="000000"/>
        </w:rPr>
        <w:t>. Definuje súbor kritérií, organizačných a metodických postupov na overenie dosiahnutých</w:t>
      </w:r>
      <w:r w:rsidRPr="00982698">
        <w:rPr>
          <w:b/>
          <w:bCs/>
          <w:color w:val="000000"/>
        </w:rPr>
        <w:t xml:space="preserve"> </w:t>
      </w:r>
      <w:r w:rsidRPr="00982698">
        <w:rPr>
          <w:color w:val="000000"/>
        </w:rPr>
        <w:t>výkonových štandardov. Vzťahuje sa na hodnotenie:</w:t>
      </w:r>
    </w:p>
    <w:p w:rsidR="00763D14" w:rsidRPr="00982698" w:rsidRDefault="00763D14" w:rsidP="00763D14">
      <w:pPr>
        <w:autoSpaceDE w:val="0"/>
        <w:autoSpaceDN w:val="0"/>
        <w:adjustRightInd w:val="0"/>
        <w:jc w:val="both"/>
        <w:rPr>
          <w:color w:val="000000"/>
        </w:rPr>
      </w:pPr>
      <w:r w:rsidRPr="00982698">
        <w:rPr>
          <w:b/>
          <w:bCs/>
          <w:color w:val="000000"/>
          <w:u w:val="single"/>
        </w:rPr>
        <w:t>Počas štúdia</w:t>
      </w:r>
      <w:r w:rsidRPr="00982698">
        <w:rPr>
          <w:b/>
          <w:bCs/>
          <w:color w:val="000000"/>
        </w:rPr>
        <w:t xml:space="preserve"> </w:t>
      </w:r>
      <w:r w:rsidRPr="00982698">
        <w:rPr>
          <w:color w:val="000000"/>
        </w:rPr>
        <w:t xml:space="preserve">hodnotíme všetky </w:t>
      </w:r>
      <w:r w:rsidRPr="00982698">
        <w:rPr>
          <w:b/>
          <w:bCs/>
          <w:color w:val="000000"/>
        </w:rPr>
        <w:t xml:space="preserve">očakávané vzdelávacie výstupy, </w:t>
      </w:r>
      <w:r w:rsidRPr="00982698">
        <w:rPr>
          <w:color w:val="000000"/>
        </w:rPr>
        <w:t>ktoré sú formulované výkonovými štandardmi v učebných osnovách každého vyučovacieho predmetu. Ku každému vzdelávaciemu výstupu vymedzujeme kritériá hodnotenia, učebné zdroje, medzipredmetové vzťahy a metódy a prostriedky hodnotenia, ktoré sú v súlade s cieľmi vyučovacieho predmetu a jeho výchovnými a vzdelávacími stratégiami. Tým zabezpečíme komplexnosť vedomostí a ich aplikáciu.</w:t>
      </w:r>
    </w:p>
    <w:p w:rsidR="00763D14" w:rsidRPr="00982698" w:rsidRDefault="00763D14" w:rsidP="00763D14">
      <w:pPr>
        <w:autoSpaceDE w:val="0"/>
        <w:autoSpaceDN w:val="0"/>
        <w:adjustRightInd w:val="0"/>
        <w:jc w:val="both"/>
        <w:rPr>
          <w:color w:val="000000"/>
        </w:rPr>
      </w:pPr>
      <w:r w:rsidRPr="00982698">
        <w:rPr>
          <w:color w:val="000000"/>
        </w:rPr>
        <w:t xml:space="preserve">Nasledujúce </w:t>
      </w:r>
      <w:r w:rsidRPr="00982698">
        <w:rPr>
          <w:b/>
          <w:bCs/>
          <w:color w:val="000000"/>
        </w:rPr>
        <w:t xml:space="preserve">pravidlá </w:t>
      </w:r>
      <w:r w:rsidRPr="00982698">
        <w:rPr>
          <w:color w:val="000000"/>
        </w:rPr>
        <w:t xml:space="preserve">sú </w:t>
      </w:r>
      <w:r w:rsidRPr="00982698">
        <w:rPr>
          <w:b/>
          <w:bCs/>
          <w:color w:val="000000"/>
        </w:rPr>
        <w:t xml:space="preserve">platné pre celé obdobie vzdelávania žiaka </w:t>
      </w:r>
      <w:r w:rsidRPr="00982698">
        <w:rPr>
          <w:color w:val="000000"/>
        </w:rPr>
        <w:t>a sú v súlade so spoločenskými výchovnými a vzdelávacími stratégiami na úrovni školy:</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Hodnotenie zameriavame a formulujeme pozitívne.</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Žiak sa hodnotí podľa miery splnenia daných kritérií.</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Známka z vyučovacieho predmetu nezahŕňa hodnotenie správania žiaka.</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Vyučujúci klasifikujú iba prebrané a precvičené učivo.</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Žiak má dostatok času na učenie, precvičovanie a upevnenie učiva.</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Podklady pre hodnotenie a klasifikáciu získava vyučujúci hlavne: sledovaním výkonov a pripravenosti žiaka na vyučovanie, rôznymi druhmi písomných prác, analýzou výsledkov rôznych činnosti žiakov, konzultáciami s ostatnými vyučujúcimi a podľa potreby s psychologickými a sociálnymi pracovníkmi.</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Pri klasifikácii používa vyučujúci platnú klasifikačnú stupnicu.</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Výsledky žiakov posudzuje učiteľ objektívne.</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V predmete, v ktorom vyučujú viacerí učitelia, je výsledný stupeň klasifikácie stanovený po vzájomnej dohode.</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Písomné práce sú žiakom oznámené vopred, aby mali dostatok času na prípravu.</w:t>
      </w:r>
    </w:p>
    <w:p w:rsidR="00763D14" w:rsidRPr="00982698" w:rsidRDefault="00763D14" w:rsidP="00763D14">
      <w:pPr>
        <w:pStyle w:val="Odsekzoznamu"/>
        <w:numPr>
          <w:ilvl w:val="0"/>
          <w:numId w:val="24"/>
        </w:numPr>
        <w:autoSpaceDE w:val="0"/>
        <w:autoSpaceDN w:val="0"/>
        <w:adjustRightInd w:val="0"/>
        <w:ind w:left="567" w:hanging="219"/>
        <w:jc w:val="both"/>
        <w:rPr>
          <w:color w:val="000000"/>
        </w:rPr>
      </w:pPr>
      <w:r w:rsidRPr="00982698">
        <w:rPr>
          <w:color w:val="000000"/>
        </w:rPr>
        <w:t>Významným prvkom procesu učenia je práca s chybou.</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 xml:space="preserve">Pri hodnotení vzdelávacích výsledkov žiakov </w:t>
      </w:r>
      <w:r w:rsidRPr="00982698">
        <w:rPr>
          <w:b/>
          <w:bCs/>
          <w:color w:val="000000"/>
        </w:rPr>
        <w:t xml:space="preserve">počas štúdia jednotlivých predmetov </w:t>
      </w:r>
      <w:r w:rsidRPr="00982698">
        <w:rPr>
          <w:color w:val="000000"/>
        </w:rPr>
        <w:t>sa podľa povahy predmetu sleduje:</w:t>
      </w:r>
    </w:p>
    <w:p w:rsidR="00763D14" w:rsidRPr="00982698" w:rsidRDefault="00763D14" w:rsidP="00763D14">
      <w:pPr>
        <w:numPr>
          <w:ilvl w:val="0"/>
          <w:numId w:val="38"/>
        </w:numPr>
        <w:suppressAutoHyphens/>
        <w:jc w:val="both"/>
      </w:pPr>
      <w:r w:rsidRPr="00982698">
        <w:t>poskytnúť žiakovi, ale aj jeho rodičom spätnú väzbu o tom ako zvládol danú problematiku,</w:t>
      </w:r>
    </w:p>
    <w:p w:rsidR="00763D14" w:rsidRPr="00982698" w:rsidRDefault="00763D14" w:rsidP="00763D14">
      <w:pPr>
        <w:numPr>
          <w:ilvl w:val="0"/>
          <w:numId w:val="38"/>
        </w:numPr>
        <w:suppressAutoHyphens/>
        <w:jc w:val="both"/>
      </w:pPr>
      <w:r w:rsidRPr="00982698">
        <w:t>poukázať na nedostatky, rezervy na ich odstránenie,</w:t>
      </w:r>
    </w:p>
    <w:p w:rsidR="00763D14" w:rsidRPr="00982698" w:rsidRDefault="00763D14" w:rsidP="00763D14">
      <w:pPr>
        <w:numPr>
          <w:ilvl w:val="0"/>
          <w:numId w:val="38"/>
        </w:numPr>
        <w:suppressAutoHyphens/>
        <w:jc w:val="both"/>
      </w:pPr>
      <w:r w:rsidRPr="00982698">
        <w:t>povzbudenie do ďalšej práce, zhodnotenie prepojenia vedomostí so zručnosťami a spôsobilosťami,</w:t>
      </w:r>
    </w:p>
    <w:p w:rsidR="00763D14" w:rsidRPr="00982698" w:rsidRDefault="00763D14" w:rsidP="00763D14">
      <w:pPr>
        <w:numPr>
          <w:ilvl w:val="0"/>
          <w:numId w:val="38"/>
        </w:numPr>
        <w:suppressAutoHyphens/>
        <w:jc w:val="both"/>
      </w:pPr>
      <w:r w:rsidRPr="00982698">
        <w:t>poskytnúť žiakom možnosť sebahodnotenia,</w:t>
      </w:r>
    </w:p>
    <w:p w:rsidR="00763D14" w:rsidRPr="00982698" w:rsidRDefault="00763D14" w:rsidP="00763D14">
      <w:pPr>
        <w:numPr>
          <w:ilvl w:val="0"/>
          <w:numId w:val="38"/>
        </w:numPr>
        <w:suppressAutoHyphens/>
        <w:jc w:val="both"/>
      </w:pPr>
      <w:r w:rsidRPr="00982698">
        <w:t>výsledky hodnotenia by mali byť aj pre samotného učiteľa vyhodnotením vhodnosti podmienok a použitých metód</w:t>
      </w:r>
    </w:p>
    <w:p w:rsidR="00763D14" w:rsidRPr="00982698" w:rsidRDefault="00763D14" w:rsidP="00763D14">
      <w:pPr>
        <w:ind w:left="360"/>
        <w:jc w:val="both"/>
      </w:pPr>
    </w:p>
    <w:p w:rsidR="00763D14" w:rsidRPr="00982698" w:rsidRDefault="00763D14" w:rsidP="00763D14">
      <w:pPr>
        <w:ind w:firstLine="360"/>
        <w:jc w:val="both"/>
      </w:pPr>
      <w:r w:rsidRPr="00982698">
        <w:t>Pri hodnotení žiakov sa bude postupovať podľa vypracovaných kritérií s nasledovným postupom:</w:t>
      </w:r>
    </w:p>
    <w:p w:rsidR="00763D14" w:rsidRPr="00982698" w:rsidRDefault="00763D14" w:rsidP="00763D14">
      <w:pPr>
        <w:jc w:val="both"/>
      </w:pPr>
    </w:p>
    <w:p w:rsidR="00763D14" w:rsidRPr="00982698" w:rsidRDefault="00763D14" w:rsidP="00763D14">
      <w:pPr>
        <w:numPr>
          <w:ilvl w:val="0"/>
          <w:numId w:val="29"/>
        </w:numPr>
        <w:tabs>
          <w:tab w:val="clear" w:pos="360"/>
          <w:tab w:val="num" w:pos="502"/>
        </w:tabs>
        <w:suppressAutoHyphens/>
        <w:ind w:left="502"/>
        <w:jc w:val="both"/>
      </w:pPr>
      <w:r w:rsidRPr="00982698">
        <w:t>zabezpečiť, aby sa hodnotilo to, čo sa hodnotiť má,</w:t>
      </w:r>
    </w:p>
    <w:p w:rsidR="00763D14" w:rsidRPr="00982698" w:rsidRDefault="00763D14" w:rsidP="00763D14">
      <w:pPr>
        <w:numPr>
          <w:ilvl w:val="0"/>
          <w:numId w:val="29"/>
        </w:numPr>
        <w:tabs>
          <w:tab w:val="clear" w:pos="360"/>
          <w:tab w:val="num" w:pos="502"/>
        </w:tabs>
        <w:suppressAutoHyphens/>
        <w:ind w:left="502"/>
        <w:jc w:val="both"/>
      </w:pPr>
      <w:r w:rsidRPr="00982698">
        <w:t>používať viaceré prostriedky hodnotenia úspešnosti žiakov,</w:t>
      </w:r>
    </w:p>
    <w:p w:rsidR="00763D14" w:rsidRPr="00982698" w:rsidRDefault="00763D14" w:rsidP="00763D14">
      <w:pPr>
        <w:numPr>
          <w:ilvl w:val="0"/>
          <w:numId w:val="29"/>
        </w:numPr>
        <w:tabs>
          <w:tab w:val="clear" w:pos="360"/>
          <w:tab w:val="num" w:pos="502"/>
        </w:tabs>
        <w:suppressAutoHyphens/>
        <w:ind w:left="502"/>
        <w:jc w:val="both"/>
      </w:pPr>
      <w:r w:rsidRPr="00982698">
        <w:t>výrazný priestor poskytnúť motivácii, usilovnosti, angažovanosti žiaka,</w:t>
      </w:r>
    </w:p>
    <w:p w:rsidR="00763D14" w:rsidRPr="00982698" w:rsidRDefault="00763D14" w:rsidP="00763D14">
      <w:pPr>
        <w:numPr>
          <w:ilvl w:val="0"/>
          <w:numId w:val="29"/>
        </w:numPr>
        <w:tabs>
          <w:tab w:val="clear" w:pos="360"/>
          <w:tab w:val="num" w:pos="502"/>
        </w:tabs>
        <w:suppressAutoHyphens/>
        <w:ind w:left="502"/>
        <w:jc w:val="both"/>
      </w:pPr>
      <w:r w:rsidRPr="00982698">
        <w:t>pri hodnotení používať opakované pozorovanie a diagnostikovanie,</w:t>
      </w:r>
    </w:p>
    <w:p w:rsidR="00763D14" w:rsidRPr="00982698" w:rsidRDefault="00763D14" w:rsidP="00763D14">
      <w:pPr>
        <w:numPr>
          <w:ilvl w:val="0"/>
          <w:numId w:val="29"/>
        </w:numPr>
        <w:tabs>
          <w:tab w:val="clear" w:pos="360"/>
          <w:tab w:val="num" w:pos="502"/>
        </w:tabs>
        <w:suppressAutoHyphens/>
        <w:ind w:left="502"/>
        <w:jc w:val="both"/>
      </w:pPr>
      <w:r w:rsidRPr="00982698">
        <w:lastRenderedPageBreak/>
        <w:t>hodnotenie bude permanentnou súčasťou výchovno – vzdelávacieho procesu,</w:t>
      </w:r>
    </w:p>
    <w:p w:rsidR="00763D14" w:rsidRPr="00982698" w:rsidRDefault="00763D14" w:rsidP="00763D14">
      <w:pPr>
        <w:numPr>
          <w:ilvl w:val="0"/>
          <w:numId w:val="29"/>
        </w:numPr>
        <w:tabs>
          <w:tab w:val="clear" w:pos="360"/>
          <w:tab w:val="num" w:pos="502"/>
        </w:tabs>
        <w:suppressAutoHyphens/>
        <w:ind w:left="502"/>
        <w:jc w:val="both"/>
      </w:pPr>
      <w:r w:rsidRPr="00982698">
        <w:t>uplatňovať v hodnotení výstižné a pravdivé hodnotiace výroky</w:t>
      </w:r>
    </w:p>
    <w:p w:rsidR="00763D14" w:rsidRPr="00982698" w:rsidRDefault="00763D14" w:rsidP="00763D14">
      <w:pPr>
        <w:jc w:val="both"/>
        <w:rPr>
          <w:b/>
          <w:sz w:val="28"/>
          <w:szCs w:val="28"/>
        </w:rPr>
      </w:pPr>
    </w:p>
    <w:p w:rsidR="00763D14" w:rsidRPr="00982698" w:rsidRDefault="00763D14" w:rsidP="00763D14">
      <w:pPr>
        <w:ind w:left="360"/>
        <w:jc w:val="both"/>
        <w:rPr>
          <w:bCs/>
          <w:color w:val="000000"/>
        </w:rPr>
      </w:pPr>
    </w:p>
    <w:p w:rsidR="00763D14" w:rsidRPr="00B41729" w:rsidRDefault="00763D14" w:rsidP="00763D14">
      <w:pPr>
        <w:jc w:val="both"/>
        <w:rPr>
          <w:color w:val="000000"/>
          <w:u w:val="single"/>
        </w:rPr>
      </w:pPr>
      <w:r w:rsidRPr="00B41729">
        <w:rPr>
          <w:color w:val="000000"/>
          <w:u w:val="single"/>
        </w:rPr>
        <w:t>Zásady hodnotenia a klasifikácie žiakov:</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Súčasťou výchovno-vzdelávacieho procesu na strednej škole je systematické hodnotenie žiaka. Predmetom hodnotenia je úroveň dosiahnutých vedomostí a zručností podľa platných učebných osnov a vzdelávacích štandardov. Hodnotenie a klasifikácia preukázaného výkonu žiaka v príslušnom predmete nemôžu byť znížené na základe správania žiaka.</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Hodnotenie žiakov ako nevyhnutná súčasť výchovno-vzdelávacieho procesu má motivačnú, informatívnu, komparatívnu a korekčnú funkciu.</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Žiak má právo:</w:t>
      </w:r>
    </w:p>
    <w:p w:rsidR="00763D14" w:rsidRPr="00982698" w:rsidRDefault="00763D14" w:rsidP="00763D14">
      <w:pPr>
        <w:pStyle w:val="odsek"/>
        <w:numPr>
          <w:ilvl w:val="0"/>
          <w:numId w:val="37"/>
        </w:numPr>
        <w:spacing w:before="0" w:beforeAutospacing="0" w:after="120" w:afterAutospacing="0"/>
        <w:jc w:val="both"/>
      </w:pPr>
      <w:r w:rsidRPr="00982698">
        <w:t>vedieť, čo sa bude hodnotiť a akým spôsobom,</w:t>
      </w:r>
    </w:p>
    <w:p w:rsidR="00763D14" w:rsidRPr="00982698" w:rsidRDefault="00763D14" w:rsidP="00763D14">
      <w:pPr>
        <w:pStyle w:val="odsek"/>
        <w:numPr>
          <w:ilvl w:val="0"/>
          <w:numId w:val="37"/>
        </w:numPr>
        <w:spacing w:before="0" w:beforeAutospacing="0" w:after="120" w:afterAutospacing="0"/>
        <w:jc w:val="both"/>
      </w:pPr>
      <w:r w:rsidRPr="00982698">
        <w:t>dozvedieť sa výsledok každého hodnotenia,</w:t>
      </w:r>
    </w:p>
    <w:p w:rsidR="00763D14" w:rsidRPr="00982698" w:rsidRDefault="00763D14" w:rsidP="00763D14">
      <w:pPr>
        <w:pStyle w:val="odsek"/>
        <w:numPr>
          <w:ilvl w:val="0"/>
          <w:numId w:val="37"/>
        </w:numPr>
        <w:spacing w:before="0" w:beforeAutospacing="0" w:after="120" w:afterAutospacing="0"/>
        <w:jc w:val="both"/>
      </w:pPr>
      <w:r w:rsidRPr="00982698">
        <w:t>na objektívne hodnotenie.</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 xml:space="preserve">Vo výchovno-vzdelávacom procese sa vykonáva priebežná a súhrnná klasifikácia žiaka. </w:t>
      </w:r>
      <w:r w:rsidRPr="00982698">
        <w:rPr>
          <w:b/>
        </w:rPr>
        <w:t>Priebežná klasifikácia</w:t>
      </w:r>
      <w:r w:rsidRPr="00982698">
        <w:t xml:space="preserve"> sa uplatňuje pri hodnotení čiastkových výsledkov a prejavov žiaka. </w:t>
      </w:r>
      <w:r w:rsidRPr="00982698">
        <w:rPr>
          <w:b/>
        </w:rPr>
        <w:t>Súhrnná klasifikácia</w:t>
      </w:r>
      <w:r w:rsidRPr="00982698">
        <w:t xml:space="preserve"> sa vykonáva na konci každého polroka. </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Pri hodnotení sa uplatňuje primeraná náročnosť a pedagogický takt voči žiakovi, jeho výkony sa hodnotia komplexne, berie sa do úvahy vynaložené úsilie žiaka a v plnej miere sa rešpektujú jeho ľudské práva. Hodnotenie je motivačný a výchovný prostriedok, ako aj prostriedok pozitívneho podporovania zdravého sebavedomia žiaka.</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Pri hodnotení a klasifikácii žiakov so zdravotným znevýhodnením je potrebné zohľadňovať zdravotné postihnutie týchto žiakov a vychádzať zo záverov a odporúčaní k hodnoteniu a klasifikácii školských poradenských zariadení.</w:t>
      </w:r>
    </w:p>
    <w:p w:rsidR="00763D14" w:rsidRPr="00982698" w:rsidRDefault="00763D14" w:rsidP="00763D14">
      <w:pPr>
        <w:pStyle w:val="odsek"/>
        <w:numPr>
          <w:ilvl w:val="1"/>
          <w:numId w:val="0"/>
        </w:numPr>
        <w:tabs>
          <w:tab w:val="num" w:pos="510"/>
        </w:tabs>
        <w:spacing w:before="0" w:beforeAutospacing="0" w:after="120" w:afterAutospacing="0"/>
        <w:jc w:val="both"/>
      </w:pPr>
      <w:r w:rsidRPr="00982698">
        <w:t>V záujme poskytnutia objektívnej spätnej väzby a poukázania na rozvojové možnosti žiaka v danej oblasti učiteľ pri písomných prácach môže pri klasifikácií známkou uviesť slovný komentár, v ktorom vysvetlí nedostatky a zdôrazní pozitíva písomnej práce.</w:t>
      </w:r>
    </w:p>
    <w:p w:rsidR="00763D14" w:rsidRPr="00982698" w:rsidRDefault="00763D14" w:rsidP="00763D14">
      <w:pPr>
        <w:autoSpaceDE w:val="0"/>
        <w:autoSpaceDN w:val="0"/>
        <w:adjustRightInd w:val="0"/>
        <w:jc w:val="both"/>
        <w:rPr>
          <w:color w:val="000000"/>
        </w:rPr>
      </w:pPr>
      <w:r w:rsidRPr="00982698">
        <w:rPr>
          <w:color w:val="000000"/>
        </w:rPr>
        <w:t xml:space="preserve">Súčasťou hodnotenia má byť aj </w:t>
      </w:r>
      <w:r w:rsidRPr="00982698">
        <w:rPr>
          <w:b/>
          <w:bCs/>
          <w:color w:val="000000"/>
        </w:rPr>
        <w:t xml:space="preserve">sebahodnotenie </w:t>
      </w:r>
      <w:r w:rsidRPr="00982698">
        <w:rPr>
          <w:color w:val="000000"/>
        </w:rPr>
        <w:t>žiakov, ich schopnosť posúdiť svoju vlastnú prácu, vynaložené úsilie, osobné možnosti a rezervy. Sebahodnotenie budeme orientovať na rozvoj kľúčových kompetencií a na očakávané vzdelávacie výstupy v danom vyučovacom predmete.</w:t>
      </w:r>
    </w:p>
    <w:p w:rsidR="00763D14" w:rsidRPr="00982698" w:rsidRDefault="00763D14" w:rsidP="00763D14">
      <w:pPr>
        <w:autoSpaceDE w:val="0"/>
        <w:autoSpaceDN w:val="0"/>
        <w:adjustRightInd w:val="0"/>
        <w:jc w:val="both"/>
        <w:rPr>
          <w:b/>
          <w:bCs/>
          <w:color w:val="000000"/>
        </w:rPr>
      </w:pPr>
    </w:p>
    <w:p w:rsidR="00763D14" w:rsidRPr="00982698" w:rsidRDefault="00763D14" w:rsidP="00763D14">
      <w:pPr>
        <w:autoSpaceDE w:val="0"/>
        <w:autoSpaceDN w:val="0"/>
        <w:adjustRightInd w:val="0"/>
        <w:jc w:val="both"/>
        <w:rPr>
          <w:color w:val="000000"/>
        </w:rPr>
      </w:pPr>
      <w:r w:rsidRPr="00982698">
        <w:rPr>
          <w:b/>
          <w:bCs/>
          <w:color w:val="000000"/>
        </w:rPr>
        <w:t xml:space="preserve">Klasifikácia </w:t>
      </w:r>
      <w:r w:rsidRPr="00982698">
        <w:rPr>
          <w:color w:val="000000"/>
        </w:rPr>
        <w:t>je výsledkom komplexného hodnotenia vedomostí, zručností a návykov žiaka.</w:t>
      </w:r>
      <w:r w:rsidR="00B41729">
        <w:rPr>
          <w:color w:val="000000"/>
        </w:rPr>
        <w:t xml:space="preserve"> </w:t>
      </w:r>
      <w:r w:rsidRPr="00982698">
        <w:rPr>
          <w:color w:val="000000"/>
        </w:rPr>
        <w:t>Základom na pridelenie klasifikačného stupňa sú známky, čiže zaradenie žiaka alebo jeho výkonu do niektorej výkonnostnej skupiny. Vymedzenie klasifikačných stupňov sa opiera o hodnotenie podľa výkonových kritérií.</w:t>
      </w:r>
    </w:p>
    <w:p w:rsidR="00763D14" w:rsidRPr="00982698" w:rsidRDefault="00763D14" w:rsidP="00763D14">
      <w:pPr>
        <w:autoSpaceDE w:val="0"/>
        <w:autoSpaceDN w:val="0"/>
        <w:adjustRightInd w:val="0"/>
        <w:jc w:val="both"/>
        <w:rPr>
          <w:b/>
          <w:bCs/>
          <w:color w:val="000000"/>
        </w:rPr>
      </w:pPr>
      <w:r w:rsidRPr="00982698">
        <w:rPr>
          <w:b/>
          <w:bCs/>
          <w:color w:val="000000"/>
        </w:rPr>
        <w:t>Stupne prospechu a celkový prospech</w:t>
      </w:r>
    </w:p>
    <w:p w:rsidR="00763D14" w:rsidRPr="00982698" w:rsidRDefault="00763D14" w:rsidP="00763D14">
      <w:pPr>
        <w:autoSpaceDE w:val="0"/>
        <w:autoSpaceDN w:val="0"/>
        <w:adjustRightInd w:val="0"/>
        <w:jc w:val="both"/>
        <w:rPr>
          <w:color w:val="000000"/>
        </w:rPr>
      </w:pPr>
      <w:r w:rsidRPr="00982698">
        <w:rPr>
          <w:color w:val="000000"/>
        </w:rPr>
        <w:t>Prospech žiaka je v jednotlivých vyučovacích predmetoch klasifikovaný týmito stupňami:</w:t>
      </w:r>
    </w:p>
    <w:p w:rsidR="00763D14" w:rsidRPr="00982698" w:rsidRDefault="00763D14" w:rsidP="00763D14">
      <w:pPr>
        <w:autoSpaceDE w:val="0"/>
        <w:autoSpaceDN w:val="0"/>
        <w:adjustRightInd w:val="0"/>
        <w:jc w:val="both"/>
        <w:rPr>
          <w:color w:val="000000"/>
        </w:rPr>
      </w:pPr>
      <w:r w:rsidRPr="00982698">
        <w:rPr>
          <w:color w:val="000000"/>
        </w:rPr>
        <w:t>1 – výborný</w:t>
      </w:r>
    </w:p>
    <w:p w:rsidR="00763D14" w:rsidRPr="00982698" w:rsidRDefault="00763D14" w:rsidP="00763D14">
      <w:pPr>
        <w:autoSpaceDE w:val="0"/>
        <w:autoSpaceDN w:val="0"/>
        <w:adjustRightInd w:val="0"/>
        <w:jc w:val="both"/>
        <w:rPr>
          <w:color w:val="000000"/>
        </w:rPr>
      </w:pPr>
      <w:r w:rsidRPr="00982698">
        <w:rPr>
          <w:color w:val="000000"/>
        </w:rPr>
        <w:t>2 – chválitebný</w:t>
      </w:r>
    </w:p>
    <w:p w:rsidR="00763D14" w:rsidRPr="00982698" w:rsidRDefault="00763D14" w:rsidP="00763D14">
      <w:pPr>
        <w:autoSpaceDE w:val="0"/>
        <w:autoSpaceDN w:val="0"/>
        <w:adjustRightInd w:val="0"/>
        <w:jc w:val="both"/>
        <w:rPr>
          <w:color w:val="000000"/>
        </w:rPr>
      </w:pPr>
      <w:r w:rsidRPr="00982698">
        <w:rPr>
          <w:color w:val="000000"/>
        </w:rPr>
        <w:t>3 – dobrý</w:t>
      </w:r>
    </w:p>
    <w:p w:rsidR="00763D14" w:rsidRPr="00982698" w:rsidRDefault="00763D14" w:rsidP="00763D14">
      <w:pPr>
        <w:autoSpaceDE w:val="0"/>
        <w:autoSpaceDN w:val="0"/>
        <w:adjustRightInd w:val="0"/>
        <w:jc w:val="both"/>
        <w:rPr>
          <w:color w:val="000000"/>
        </w:rPr>
      </w:pPr>
      <w:r w:rsidRPr="00982698">
        <w:rPr>
          <w:color w:val="000000"/>
        </w:rPr>
        <w:t>4 – dostatočný</w:t>
      </w:r>
    </w:p>
    <w:p w:rsidR="00763D14" w:rsidRPr="00982698" w:rsidRDefault="00763D14" w:rsidP="00763D14">
      <w:pPr>
        <w:autoSpaceDE w:val="0"/>
        <w:autoSpaceDN w:val="0"/>
        <w:adjustRightInd w:val="0"/>
        <w:jc w:val="both"/>
        <w:rPr>
          <w:color w:val="000000"/>
        </w:rPr>
      </w:pPr>
      <w:r w:rsidRPr="00982698">
        <w:rPr>
          <w:color w:val="000000"/>
        </w:rPr>
        <w:t>5 – nedostatočný</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Správanie žiaka je klasifikované týmito stupňami:</w:t>
      </w:r>
    </w:p>
    <w:p w:rsidR="00763D14" w:rsidRPr="00982698" w:rsidRDefault="00763D14" w:rsidP="00763D14">
      <w:pPr>
        <w:autoSpaceDE w:val="0"/>
        <w:autoSpaceDN w:val="0"/>
        <w:adjustRightInd w:val="0"/>
        <w:jc w:val="both"/>
        <w:rPr>
          <w:color w:val="000000"/>
        </w:rPr>
      </w:pPr>
      <w:r w:rsidRPr="00982698">
        <w:rPr>
          <w:color w:val="000000"/>
        </w:rPr>
        <w:t>1 – veľmi dobré</w:t>
      </w:r>
    </w:p>
    <w:p w:rsidR="00763D14" w:rsidRPr="00982698" w:rsidRDefault="00763D14" w:rsidP="00763D14">
      <w:pPr>
        <w:autoSpaceDE w:val="0"/>
        <w:autoSpaceDN w:val="0"/>
        <w:adjustRightInd w:val="0"/>
        <w:jc w:val="both"/>
        <w:rPr>
          <w:color w:val="000000"/>
        </w:rPr>
      </w:pPr>
      <w:r w:rsidRPr="00982698">
        <w:rPr>
          <w:color w:val="000000"/>
        </w:rPr>
        <w:lastRenderedPageBreak/>
        <w:t>2 – uspokojivé</w:t>
      </w:r>
    </w:p>
    <w:p w:rsidR="00763D14" w:rsidRPr="00982698" w:rsidRDefault="00763D14" w:rsidP="00763D14">
      <w:pPr>
        <w:autoSpaceDE w:val="0"/>
        <w:autoSpaceDN w:val="0"/>
        <w:adjustRightInd w:val="0"/>
        <w:jc w:val="both"/>
        <w:rPr>
          <w:color w:val="000000"/>
        </w:rPr>
      </w:pPr>
      <w:r w:rsidRPr="00982698">
        <w:rPr>
          <w:color w:val="000000"/>
        </w:rPr>
        <w:t>3 – menej uspokojivé</w:t>
      </w:r>
    </w:p>
    <w:p w:rsidR="00763D14" w:rsidRPr="00982698" w:rsidRDefault="00763D14" w:rsidP="00763D14">
      <w:pPr>
        <w:autoSpaceDE w:val="0"/>
        <w:autoSpaceDN w:val="0"/>
        <w:adjustRightInd w:val="0"/>
        <w:jc w:val="both"/>
        <w:rPr>
          <w:color w:val="000000"/>
        </w:rPr>
      </w:pPr>
      <w:r w:rsidRPr="00982698">
        <w:rPr>
          <w:color w:val="000000"/>
        </w:rPr>
        <w:t>4 – neuspokojivé</w:t>
      </w:r>
    </w:p>
    <w:p w:rsidR="00B41729" w:rsidRDefault="00B41729"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Žiak na konci prvého a druhého polroku je hodnotený takto:</w:t>
      </w:r>
    </w:p>
    <w:p w:rsidR="00763D14" w:rsidRPr="00982698" w:rsidRDefault="00763D14" w:rsidP="00763D14">
      <w:pPr>
        <w:autoSpaceDE w:val="0"/>
        <w:autoSpaceDN w:val="0"/>
        <w:adjustRightInd w:val="0"/>
        <w:jc w:val="both"/>
        <w:rPr>
          <w:color w:val="000000"/>
        </w:rPr>
      </w:pPr>
      <w:r w:rsidRPr="00982698">
        <w:rPr>
          <w:color w:val="000000"/>
        </w:rPr>
        <w:t>- Prospel s vyznamenaním</w:t>
      </w:r>
    </w:p>
    <w:p w:rsidR="00763D14" w:rsidRPr="00982698" w:rsidRDefault="00763D14" w:rsidP="00763D14">
      <w:pPr>
        <w:autoSpaceDE w:val="0"/>
        <w:autoSpaceDN w:val="0"/>
        <w:adjustRightInd w:val="0"/>
        <w:jc w:val="both"/>
        <w:rPr>
          <w:color w:val="000000"/>
        </w:rPr>
      </w:pPr>
      <w:r w:rsidRPr="00982698">
        <w:rPr>
          <w:color w:val="000000"/>
        </w:rPr>
        <w:t>- Prospel veľmi dobre</w:t>
      </w:r>
    </w:p>
    <w:p w:rsidR="00763D14" w:rsidRPr="00982698" w:rsidRDefault="00763D14" w:rsidP="00763D14">
      <w:pPr>
        <w:autoSpaceDE w:val="0"/>
        <w:autoSpaceDN w:val="0"/>
        <w:adjustRightInd w:val="0"/>
        <w:jc w:val="both"/>
        <w:rPr>
          <w:color w:val="000000"/>
        </w:rPr>
      </w:pPr>
      <w:r w:rsidRPr="00982698">
        <w:rPr>
          <w:color w:val="000000"/>
        </w:rPr>
        <w:t>- Prospel</w:t>
      </w:r>
    </w:p>
    <w:p w:rsidR="00763D14" w:rsidRPr="00982698" w:rsidRDefault="00763D14" w:rsidP="00763D14">
      <w:pPr>
        <w:autoSpaceDE w:val="0"/>
        <w:autoSpaceDN w:val="0"/>
        <w:adjustRightInd w:val="0"/>
        <w:jc w:val="both"/>
        <w:rPr>
          <w:color w:val="000000"/>
        </w:rPr>
      </w:pPr>
      <w:r w:rsidRPr="00982698">
        <w:rPr>
          <w:color w:val="000000"/>
        </w:rPr>
        <w:t>- Neprospel</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Maturitná skúška sa môže opakovať v zmysle právnych predpisov.</w:t>
      </w:r>
    </w:p>
    <w:p w:rsidR="00763D14" w:rsidRPr="00982698" w:rsidRDefault="00763D14" w:rsidP="00763D14">
      <w:pPr>
        <w:autoSpaceDE w:val="0"/>
        <w:autoSpaceDN w:val="0"/>
        <w:adjustRightInd w:val="0"/>
        <w:jc w:val="both"/>
        <w:rPr>
          <w:color w:val="000000"/>
        </w:rPr>
      </w:pPr>
      <w:r w:rsidRPr="00982698">
        <w:rPr>
          <w:color w:val="000000"/>
        </w:rPr>
        <w:t>Ak má žiak pochybnosti o správnosti hodnotenia, môže požiadať riaditeľa školy o komisionálne preskúšanie žiaka. Na základe kritérií hodnotenia sa uskutoční preskúšanie žiaka do 14 dní od doručenia jeho žiadosti prípadne v termíne po vzájomnej dohode medzi žiakom a riaditeľom školy. Komisionálne skúšky prebiehajú v súlade s právnymi predpismi. Opravné skúšky určuje riaditeľ školy v súlade s právnym predpisom.</w:t>
      </w:r>
    </w:p>
    <w:p w:rsidR="00763D14" w:rsidRPr="00982698" w:rsidRDefault="00763D14" w:rsidP="00763D14">
      <w:pPr>
        <w:autoSpaceDE w:val="0"/>
        <w:autoSpaceDN w:val="0"/>
        <w:adjustRightInd w:val="0"/>
        <w:jc w:val="both"/>
        <w:rPr>
          <w:b/>
          <w:bCs/>
          <w:color w:val="000000"/>
        </w:rPr>
      </w:pPr>
      <w:r w:rsidRPr="00982698">
        <w:rPr>
          <w:b/>
          <w:bCs/>
          <w:color w:val="000000"/>
        </w:rPr>
        <w:t>Výchovné opatrenia</w:t>
      </w:r>
    </w:p>
    <w:p w:rsidR="00763D14" w:rsidRPr="00982698" w:rsidRDefault="00763D14" w:rsidP="00763D14">
      <w:pPr>
        <w:autoSpaceDE w:val="0"/>
        <w:autoSpaceDN w:val="0"/>
        <w:adjustRightInd w:val="0"/>
        <w:jc w:val="both"/>
        <w:rPr>
          <w:color w:val="000000"/>
        </w:rPr>
      </w:pPr>
      <w:r w:rsidRPr="00982698">
        <w:rPr>
          <w:color w:val="000000"/>
        </w:rPr>
        <w:t>Patria sem pochvaly, napomenutia alebo pokarhania od triedneho učiteľa, od riaditeľa školy, podmienečné vylúčenie zo štúdia, vylúčenie zo štúdia. Akékoľvek výchovné opatrenie musí byť okamžite oznámené v písomnej forme žiakovi. Opatrenie sa zaznamenáva do katalógového listu žiaka.</w:t>
      </w:r>
    </w:p>
    <w:p w:rsidR="00763D14" w:rsidRPr="00982698" w:rsidRDefault="00763D14" w:rsidP="00763D14">
      <w:pPr>
        <w:autoSpaceDE w:val="0"/>
        <w:autoSpaceDN w:val="0"/>
        <w:adjustRightInd w:val="0"/>
        <w:jc w:val="both"/>
        <w:rPr>
          <w:color w:val="000000"/>
        </w:rPr>
      </w:pPr>
      <w:r w:rsidRPr="00982698">
        <w:rPr>
          <w:color w:val="000000"/>
        </w:rPr>
        <w:t>Klasifikácia a hodnotenie žiakov so ŠVVP sa robí s prihliadnutím na stupeň poruchy. Vyučujúci rešpektujú odporučenia psychologických vyšetrení žiaka a uplatňujú ich pri klasifikácii a hodnotení správania žiaka. Vyberajú vhodné a primerané spôsoby hodnotenia vrátane podkladov na hodnotenie. Uplatňujú také formy a spôsoby skúšania, ktoré zodpovedajú schopnostiam žiaka a nemajú negatívny vplyv na ich rozvoj a psychiku. Volia taký druh prejavu, v ktorom má žiak predpoklady preukázať lepšie výkony.</w:t>
      </w:r>
    </w:p>
    <w:p w:rsidR="00763D14" w:rsidRPr="00982698" w:rsidRDefault="00763D14" w:rsidP="00763D14">
      <w:pPr>
        <w:pStyle w:val="jojo111"/>
        <w:rPr>
          <w:rFonts w:cs="Times New Roman"/>
        </w:rPr>
      </w:pPr>
      <w:bookmarkStart w:id="38" w:name="_Toc536001626"/>
      <w:r w:rsidRPr="00982698">
        <w:rPr>
          <w:rFonts w:cs="Times New Roman"/>
        </w:rPr>
        <w:t>Maturitná skúška</w:t>
      </w:r>
      <w:bookmarkEnd w:id="38"/>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rPr>
          <w:rFonts w:eastAsia="Arial"/>
        </w:rPr>
      </w:pPr>
      <w:r w:rsidRPr="00982698">
        <w:rPr>
          <w:rFonts w:eastAsia="Arial"/>
        </w:rPr>
        <w:t>Maturitné skúšky bude škola organizovať v súlade so školským zákonom a platnými</w:t>
      </w:r>
    </w:p>
    <w:p w:rsidR="00763D14" w:rsidRPr="00982698" w:rsidRDefault="00763D14" w:rsidP="00763D14">
      <w:pPr>
        <w:autoSpaceDE w:val="0"/>
        <w:rPr>
          <w:rFonts w:eastAsia="Arial"/>
        </w:rPr>
      </w:pPr>
      <w:r w:rsidRPr="00982698">
        <w:rPr>
          <w:rFonts w:eastAsia="Arial"/>
        </w:rPr>
        <w:t xml:space="preserve">zákonnými normami, ktoré organizáciu maturitnej skúšky upravujú  (Vyhláška č. </w:t>
      </w:r>
      <w:r w:rsidR="00B41729">
        <w:rPr>
          <w:rFonts w:eastAsia="Arial"/>
        </w:rPr>
        <w:t>142/201</w:t>
      </w:r>
      <w:r w:rsidRPr="00982698">
        <w:rPr>
          <w:rFonts w:eastAsia="Arial"/>
        </w:rPr>
        <w:t>8     o ukončovaní štúdia na stredných školách).</w:t>
      </w:r>
    </w:p>
    <w:p w:rsidR="00763D14" w:rsidRPr="00982698" w:rsidRDefault="00763D14" w:rsidP="00763D14">
      <w:pPr>
        <w:autoSpaceDE w:val="0"/>
        <w:rPr>
          <w:rFonts w:eastAsia="Arial"/>
        </w:rPr>
      </w:pPr>
    </w:p>
    <w:p w:rsidR="00763D14" w:rsidRPr="00982698" w:rsidRDefault="00763D14" w:rsidP="00763D14">
      <w:pPr>
        <w:autoSpaceDE w:val="0"/>
        <w:autoSpaceDN w:val="0"/>
        <w:adjustRightInd w:val="0"/>
      </w:pPr>
      <w:r w:rsidRPr="00982698">
        <w:t>Cieľom maturitnej skúšky je overenie vedomosti a zručnosti žiakov v rozsahu učiva</w:t>
      </w:r>
    </w:p>
    <w:p w:rsidR="00763D14" w:rsidRPr="00982698" w:rsidRDefault="00763D14" w:rsidP="00763D14">
      <w:pPr>
        <w:autoSpaceDE w:val="0"/>
        <w:autoSpaceDN w:val="0"/>
        <w:adjustRightInd w:val="0"/>
      </w:pPr>
      <w:r w:rsidRPr="00982698">
        <w:t xml:space="preserve">určeného katalógom cieľových požiadaviek a overenie toho, ako sú žiaci pripravení používať získané kompetencie v ďalšom štúdiu, alebo pri výkone povolania. </w:t>
      </w: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pPr>
      <w:r w:rsidRPr="00982698">
        <w:t>Maturitná skúška pozostáva z externej a internej časti podľa druhu maturitných</w:t>
      </w:r>
    </w:p>
    <w:p w:rsidR="00763D14" w:rsidRPr="00982698" w:rsidRDefault="00763D14" w:rsidP="00763D14">
      <w:pPr>
        <w:autoSpaceDE w:val="0"/>
        <w:autoSpaceDN w:val="0"/>
        <w:adjustRightInd w:val="0"/>
      </w:pPr>
      <w:r w:rsidRPr="00982698">
        <w:t>predmetov. Maturitnú skúšku s cudzích jazykov žiaci vykonajú podľa úrovní jazykovej</w:t>
      </w:r>
    </w:p>
    <w:p w:rsidR="00763D14" w:rsidRPr="00982698" w:rsidRDefault="00763D14" w:rsidP="00763D14">
      <w:pPr>
        <w:autoSpaceDE w:val="0"/>
        <w:autoSpaceDN w:val="0"/>
        <w:adjustRightInd w:val="0"/>
      </w:pPr>
      <w:r w:rsidRPr="00982698">
        <w:t>náročnosti Spoločného európskeho referenčného rámca.</w:t>
      </w: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pPr>
      <w:r w:rsidRPr="00982698">
        <w:t>Žiak maturitného ročníka sa do 30. septembra príslušného školského roku písomne prihlási na maturitnú skúšku a oznámi predmety, ktoré si na maturitnú skúšku zvolil.</w:t>
      </w:r>
    </w:p>
    <w:p w:rsidR="00763D14" w:rsidRPr="00982698" w:rsidRDefault="00763D14" w:rsidP="00763D14">
      <w:pPr>
        <w:autoSpaceDE w:val="0"/>
        <w:autoSpaceDN w:val="0"/>
        <w:adjustRightInd w:val="0"/>
      </w:pPr>
      <w:r w:rsidRPr="00982698">
        <w:t>Žiak so zdravotným znevýhodnením  podá  žiadosť o úpravu maturitnej skúšky v rovnakom termíne.</w:t>
      </w:r>
    </w:p>
    <w:p w:rsidR="00763D14" w:rsidRPr="00982698" w:rsidRDefault="00763D14" w:rsidP="00763D14">
      <w:pPr>
        <w:autoSpaceDE w:val="0"/>
        <w:jc w:val="both"/>
        <w:rPr>
          <w:rFonts w:eastAsia="Arial"/>
        </w:rPr>
      </w:pPr>
    </w:p>
    <w:p w:rsidR="00763D14" w:rsidRPr="00982698" w:rsidRDefault="00763D14" w:rsidP="00763D14">
      <w:pPr>
        <w:autoSpaceDE w:val="0"/>
        <w:jc w:val="both"/>
        <w:rPr>
          <w:b/>
          <w:sz w:val="28"/>
          <w:szCs w:val="28"/>
        </w:rPr>
      </w:pPr>
      <w:r w:rsidRPr="00982698">
        <w:rPr>
          <w:rFonts w:eastAsia="Arial"/>
        </w:rPr>
        <w:t xml:space="preserve">Maturitná skúška sa skladá z externej a internej časti. </w:t>
      </w:r>
    </w:p>
    <w:p w:rsidR="00763D14" w:rsidRPr="00982698" w:rsidRDefault="00763D14" w:rsidP="00763D14">
      <w:pPr>
        <w:autoSpaceDE w:val="0"/>
      </w:pPr>
      <w:r w:rsidRPr="00982698">
        <w:t>Externá časť maturitnej skúšky a písomná forma internej časti maturitnej skúšky sa</w:t>
      </w:r>
    </w:p>
    <w:p w:rsidR="00763D14" w:rsidRPr="00982698" w:rsidRDefault="00763D14" w:rsidP="00763D14">
      <w:pPr>
        <w:autoSpaceDE w:val="0"/>
      </w:pPr>
      <w:r w:rsidRPr="00982698">
        <w:t>uskutoční  v predmetoch:</w:t>
      </w:r>
    </w:p>
    <w:p w:rsidR="00763D14" w:rsidRPr="00982698" w:rsidRDefault="00763D14" w:rsidP="00763D14">
      <w:pPr>
        <w:autoSpaceDE w:val="0"/>
      </w:pPr>
      <w:r w:rsidRPr="00982698">
        <w:t>a) slovenský jazyk a literatúra (EČ, PFIČ)</w:t>
      </w:r>
    </w:p>
    <w:p w:rsidR="00763D14" w:rsidRPr="00982698" w:rsidRDefault="00763D14" w:rsidP="00763D14">
      <w:pPr>
        <w:autoSpaceDE w:val="0"/>
      </w:pPr>
      <w:r w:rsidRPr="00982698">
        <w:lastRenderedPageBreak/>
        <w:t>b) anglický jazyk, nemecký jazyk (EČ, PFIČ)</w:t>
      </w:r>
    </w:p>
    <w:p w:rsidR="00763D14" w:rsidRPr="00982698" w:rsidRDefault="00763D14" w:rsidP="00763D14">
      <w:pPr>
        <w:autoSpaceDE w:val="0"/>
      </w:pPr>
    </w:p>
    <w:p w:rsidR="00763D14" w:rsidRPr="00982698" w:rsidRDefault="00763D14" w:rsidP="00763D14">
      <w:pPr>
        <w:autoSpaceDE w:val="0"/>
        <w:jc w:val="both"/>
      </w:pPr>
      <w:r w:rsidRPr="00982698">
        <w:t>Presné termíny konania  jednotlivých častí maturitnej skúšky sa budú riadiť pokynmi MŠ SR, rozpisy MS -  žiakov, komisií pre jednotlivé predmety a výsledky MS budú   uverejňované priebežne na centrálnej nástenke a na školskej webovej stránke</w:t>
      </w:r>
    </w:p>
    <w:p w:rsidR="00763D14" w:rsidRPr="00982698" w:rsidRDefault="00763D14" w:rsidP="00763D14"/>
    <w:p w:rsidR="00763D14" w:rsidRPr="00982698" w:rsidRDefault="00763D14" w:rsidP="00763D14">
      <w:pPr>
        <w:pStyle w:val="jojo11"/>
        <w:rPr>
          <w:rFonts w:cs="Times New Roman"/>
        </w:rPr>
      </w:pPr>
      <w:bookmarkStart w:id="39" w:name="_Toc536001627"/>
      <w:r w:rsidRPr="00982698">
        <w:rPr>
          <w:rFonts w:cs="Times New Roman"/>
        </w:rPr>
        <w:t>Vnútorný systém kontroly a hodnotenia zamestnancov</w:t>
      </w:r>
      <w:bookmarkEnd w:id="39"/>
    </w:p>
    <w:p w:rsidR="00763D14" w:rsidRPr="00982698" w:rsidRDefault="00763D14" w:rsidP="00763D14">
      <w:pPr>
        <w:autoSpaceDE w:val="0"/>
        <w:autoSpaceDN w:val="0"/>
        <w:adjustRightInd w:val="0"/>
        <w:jc w:val="both"/>
        <w:rPr>
          <w:color w:val="000000"/>
        </w:rPr>
      </w:pPr>
      <w:r w:rsidRPr="00982698">
        <w:rPr>
          <w:color w:val="000000"/>
        </w:rPr>
        <w:t>Je účinným nástrojom zabezpečenia harmonickej organizácie celého výchovno-vzdelávacieho procesu a ďalších školských aktivít. Naša škola bude využívať štandardné spôsoby hodnotenia: formatívne a sumatívne. Formatívne hodnotenie použijeme na zvýšenie kvality výchovy a vzdelávania. Sumatívne hodnotenie použijeme na rozhodovanie. Vnútorný systém kontroly by sa mal zameriavať hlavne na celkový priebeh výchovno-vzdelávacej činnosti na škole, na tvorbu školských vzdelávacích programov, na dodržiavanie plnenia plánov predmetových komisií, na zabezpečenie vyučovania didaktickou technikou a ostatným materiálno-technickým vybavením, na hodnotenie žiakov počas vyučovacej hodiny s uplatnením sebahodnotenia žiaka, na vystupovanie a rečovú kultúru vyučujúcich, na uplatňovanie didaktických zásad, na mimoškolskú činnosť pedagógov, ale aj na kontrolnú činnosť nepedagogických zamestnancov školy.</w:t>
      </w:r>
    </w:p>
    <w:p w:rsidR="00763D14" w:rsidRPr="00982698" w:rsidRDefault="00763D14" w:rsidP="00763D14">
      <w:pPr>
        <w:autoSpaceDE w:val="0"/>
        <w:autoSpaceDN w:val="0"/>
        <w:adjustRightInd w:val="0"/>
        <w:jc w:val="both"/>
        <w:rPr>
          <w:color w:val="000000"/>
        </w:rPr>
      </w:pPr>
      <w:r w:rsidRPr="00982698">
        <w:rPr>
          <w:color w:val="000000"/>
        </w:rPr>
        <w:t>Hodnotenie zamestnancov sa bude zakladať na bodovom hodnotení. Body sa budú prideľovať na základe:</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Pozorovania (hospitácie)</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Rozhovoru</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Výsledkov žiakov, ktorých učiteľ vyučuje (prospech, žiacke súťaže, didaktické testy zadané naraz vo všetkých paralelných triedach s rešpektovaným výsledkov žiakov zo základných škôl a výsledkami dosiahnutými vstupnými testami, úspešnosť prijatia žiakov na vyšší stupeň školy a pod.)</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Sledovania pokroku žiakov vo výsledkoch pod vedením učiteľa</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Hodnotenia výsledkov pedagogických zamestnancov v oblasti ďalšieho vzdelávania, tvorby učebných pomôcok, mimoškolskej činnosti a pod.</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Hodnotenia pedagogických zamestnancov vedením školy.</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Vzájomného hodnotenia učiteľov (čo si vyžaduje aj vzájomné hospitácie a „otvorené hodiny“)</w:t>
      </w:r>
    </w:p>
    <w:p w:rsidR="00763D14" w:rsidRPr="00982698" w:rsidRDefault="00763D14" w:rsidP="00763D14">
      <w:pPr>
        <w:pStyle w:val="Odsekzoznamu"/>
        <w:numPr>
          <w:ilvl w:val="0"/>
          <w:numId w:val="25"/>
        </w:numPr>
        <w:autoSpaceDE w:val="0"/>
        <w:autoSpaceDN w:val="0"/>
        <w:adjustRightInd w:val="0"/>
        <w:jc w:val="both"/>
        <w:rPr>
          <w:color w:val="000000"/>
        </w:rPr>
      </w:pPr>
      <w:r w:rsidRPr="00982698">
        <w:rPr>
          <w:color w:val="000000"/>
        </w:rPr>
        <w:t>Hodnotenia učiteľov žiakmi</w:t>
      </w:r>
    </w:p>
    <w:p w:rsidR="00763D14" w:rsidRPr="00982698" w:rsidRDefault="00763D14" w:rsidP="00763D14">
      <w:pPr>
        <w:pStyle w:val="jojo11"/>
        <w:rPr>
          <w:rFonts w:cs="Times New Roman"/>
        </w:rPr>
      </w:pPr>
      <w:bookmarkStart w:id="40" w:name="_Toc536001628"/>
      <w:r w:rsidRPr="00982698">
        <w:rPr>
          <w:rFonts w:cs="Times New Roman"/>
        </w:rPr>
        <w:t>Hodnotenie školy</w:t>
      </w:r>
      <w:bookmarkEnd w:id="40"/>
    </w:p>
    <w:p w:rsidR="00763D14" w:rsidRPr="00982698" w:rsidRDefault="00763D14" w:rsidP="00763D14">
      <w:pPr>
        <w:autoSpaceDE w:val="0"/>
        <w:autoSpaceDN w:val="0"/>
        <w:adjustRightInd w:val="0"/>
        <w:jc w:val="both"/>
        <w:rPr>
          <w:color w:val="000000"/>
        </w:rPr>
      </w:pPr>
      <w:r w:rsidRPr="00982698">
        <w:rPr>
          <w:color w:val="000000"/>
        </w:rPr>
        <w:t>Cieľom hodnotenia je, aby žiaci a ich rodičia získali dostatočné a hodnoverné informácie o tom, ako zvládajú požiadavky na nich kladené. A jednak aj preto, aby aj verejnosť vedela, ako škola dosahuje ciele, ktoré sú na žiakov kladené v ŠVP.</w:t>
      </w:r>
    </w:p>
    <w:p w:rsidR="00763D14" w:rsidRPr="00982698" w:rsidRDefault="00763D14" w:rsidP="00763D14">
      <w:pPr>
        <w:autoSpaceDE w:val="0"/>
        <w:autoSpaceDN w:val="0"/>
        <w:adjustRightInd w:val="0"/>
        <w:jc w:val="both"/>
        <w:rPr>
          <w:color w:val="000000"/>
        </w:rPr>
      </w:pPr>
      <w:r w:rsidRPr="00982698">
        <w:rPr>
          <w:color w:val="000000"/>
        </w:rPr>
        <w:t>Dôraz je kladený na dve veci:</w:t>
      </w:r>
    </w:p>
    <w:p w:rsidR="00763D14" w:rsidRPr="00982698" w:rsidRDefault="00763D14" w:rsidP="00763D14">
      <w:pPr>
        <w:pStyle w:val="Odsekzoznamu"/>
        <w:numPr>
          <w:ilvl w:val="0"/>
          <w:numId w:val="26"/>
        </w:numPr>
        <w:autoSpaceDE w:val="0"/>
        <w:autoSpaceDN w:val="0"/>
        <w:adjustRightInd w:val="0"/>
        <w:jc w:val="both"/>
        <w:rPr>
          <w:color w:val="000000"/>
        </w:rPr>
      </w:pPr>
      <w:r w:rsidRPr="00982698">
        <w:rPr>
          <w:color w:val="000000"/>
        </w:rPr>
        <w:t>konštatovanie úrovne stavu,</w:t>
      </w:r>
    </w:p>
    <w:p w:rsidR="00763D14" w:rsidRPr="00982698" w:rsidRDefault="00763D14" w:rsidP="00763D14">
      <w:pPr>
        <w:pStyle w:val="Odsekzoznamu"/>
        <w:numPr>
          <w:ilvl w:val="0"/>
          <w:numId w:val="26"/>
        </w:numPr>
        <w:autoSpaceDE w:val="0"/>
        <w:autoSpaceDN w:val="0"/>
        <w:adjustRightInd w:val="0"/>
        <w:jc w:val="both"/>
        <w:rPr>
          <w:color w:val="000000"/>
        </w:rPr>
      </w:pPr>
      <w:r w:rsidRPr="00982698">
        <w:rPr>
          <w:color w:val="000000"/>
        </w:rPr>
        <w:t>zisťovanie súvislostí a okolností, ktoré výsledný stav ovplyvňujú.</w:t>
      </w:r>
    </w:p>
    <w:p w:rsidR="00763D14" w:rsidRPr="00982698" w:rsidRDefault="00763D14" w:rsidP="00763D14">
      <w:pPr>
        <w:autoSpaceDE w:val="0"/>
        <w:autoSpaceDN w:val="0"/>
        <w:adjustRightInd w:val="0"/>
        <w:jc w:val="both"/>
        <w:rPr>
          <w:color w:val="000000"/>
        </w:rPr>
      </w:pPr>
      <w:r w:rsidRPr="00982698">
        <w:rPr>
          <w:color w:val="000000"/>
        </w:rPr>
        <w:t>Vlastné hodnotenie školy je zamerané na:</w:t>
      </w:r>
    </w:p>
    <w:p w:rsidR="00763D14" w:rsidRPr="00982698" w:rsidRDefault="00763D14" w:rsidP="00763D14">
      <w:pPr>
        <w:pStyle w:val="Odsekzoznamu"/>
        <w:numPr>
          <w:ilvl w:val="0"/>
          <w:numId w:val="27"/>
        </w:numPr>
        <w:autoSpaceDE w:val="0"/>
        <w:autoSpaceDN w:val="0"/>
        <w:adjustRightInd w:val="0"/>
        <w:jc w:val="both"/>
        <w:rPr>
          <w:color w:val="000000"/>
        </w:rPr>
      </w:pPr>
      <w:r w:rsidRPr="00982698">
        <w:rPr>
          <w:color w:val="000000"/>
        </w:rPr>
        <w:t>Ciele, ktoré si škola stanovila, najmä v koncepčnom zámere rozvoja školy a v školskom vzdelávacom programe a ich reálnosť a stupeň dôležitosti</w:t>
      </w:r>
    </w:p>
    <w:p w:rsidR="00763D14" w:rsidRPr="00982698" w:rsidRDefault="00763D14" w:rsidP="00763D14">
      <w:pPr>
        <w:pStyle w:val="Odsekzoznamu"/>
        <w:numPr>
          <w:ilvl w:val="0"/>
          <w:numId w:val="27"/>
        </w:numPr>
        <w:autoSpaceDE w:val="0"/>
        <w:autoSpaceDN w:val="0"/>
        <w:adjustRightInd w:val="0"/>
        <w:jc w:val="both"/>
        <w:rPr>
          <w:color w:val="000000"/>
        </w:rPr>
      </w:pPr>
      <w:r w:rsidRPr="00982698">
        <w:rPr>
          <w:color w:val="000000"/>
        </w:rPr>
        <w:t>Posúdenie ako škola spĺňa ciele, ktoré sú v Štátnom vzdelávacom programe</w:t>
      </w:r>
    </w:p>
    <w:p w:rsidR="00763D14" w:rsidRPr="00982698" w:rsidRDefault="00763D14" w:rsidP="00763D14">
      <w:pPr>
        <w:pStyle w:val="Odsekzoznamu"/>
        <w:numPr>
          <w:ilvl w:val="0"/>
          <w:numId w:val="27"/>
        </w:numPr>
        <w:autoSpaceDE w:val="0"/>
        <w:autoSpaceDN w:val="0"/>
        <w:adjustRightInd w:val="0"/>
        <w:jc w:val="both"/>
        <w:rPr>
          <w:color w:val="000000"/>
        </w:rPr>
      </w:pPr>
      <w:r w:rsidRPr="00982698">
        <w:rPr>
          <w:color w:val="000000"/>
        </w:rPr>
        <w:t>Oblasti, v ktorých škola dosahuje dobré výsledky, oblasti, v ktorých škola dosahuje slabšie výsledky, včítane návrhov a opatrení</w:t>
      </w:r>
    </w:p>
    <w:p w:rsidR="00763D14" w:rsidRPr="00982698" w:rsidRDefault="00763D14" w:rsidP="00763D14">
      <w:pPr>
        <w:autoSpaceDE w:val="0"/>
        <w:autoSpaceDN w:val="0"/>
        <w:adjustRightInd w:val="0"/>
        <w:jc w:val="both"/>
        <w:rPr>
          <w:color w:val="000000"/>
        </w:rPr>
      </w:pPr>
      <w:r w:rsidRPr="00982698">
        <w:rPr>
          <w:color w:val="000000"/>
        </w:rPr>
        <w:t>Monitorujeme pravidelne:</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Podmienky na vzdelanie</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Spokojnosť s vedením školy a učiteľmi</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lastRenderedPageBreak/>
        <w:t>Prostredie – klímu školy</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Priebeh vzdelávania – vyučovací proces, metódy a formy vyučovania</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Úroveň podpory žiakov so špeciálnymi výchovno-vzdelávacími potrebami</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Výsledky vzdelávania</w:t>
      </w:r>
    </w:p>
    <w:p w:rsidR="00763D14" w:rsidRPr="00982698" w:rsidRDefault="00763D14" w:rsidP="00763D14">
      <w:pPr>
        <w:pStyle w:val="Odsekzoznamu"/>
        <w:numPr>
          <w:ilvl w:val="0"/>
          <w:numId w:val="28"/>
        </w:numPr>
        <w:autoSpaceDE w:val="0"/>
        <w:autoSpaceDN w:val="0"/>
        <w:adjustRightInd w:val="0"/>
        <w:jc w:val="both"/>
        <w:rPr>
          <w:color w:val="000000"/>
        </w:rPr>
      </w:pPr>
      <w:r w:rsidRPr="00982698">
        <w:rPr>
          <w:color w:val="000000"/>
        </w:rPr>
        <w:t>Riadenie školy</w:t>
      </w:r>
    </w:p>
    <w:p w:rsidR="00763D14" w:rsidRPr="00982698" w:rsidRDefault="00763D14" w:rsidP="00763D14">
      <w:pPr>
        <w:pStyle w:val="Odsekzoznamu"/>
        <w:numPr>
          <w:ilvl w:val="0"/>
          <w:numId w:val="28"/>
        </w:numPr>
        <w:jc w:val="both"/>
      </w:pPr>
      <w:r w:rsidRPr="00982698">
        <w:rPr>
          <w:color w:val="000000"/>
        </w:rPr>
        <w:t>Úroveň výsledkov práce školy</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
        <w:rPr>
          <w:rFonts w:cs="Times New Roman"/>
        </w:rPr>
      </w:pPr>
      <w:r w:rsidRPr="00982698">
        <w:rPr>
          <w:rFonts w:cs="Times New Roman"/>
        </w:rPr>
        <w:br w:type="page"/>
      </w:r>
      <w:bookmarkStart w:id="41" w:name="_Toc536001629"/>
      <w:r w:rsidRPr="00982698">
        <w:rPr>
          <w:rFonts w:cs="Times New Roman"/>
        </w:rPr>
        <w:lastRenderedPageBreak/>
        <w:t xml:space="preserve">Charakteristika školského vzdelávacieho programu v študijnom odbore </w:t>
      </w:r>
      <w:r w:rsidR="00A606A0" w:rsidRPr="00B95D90">
        <w:rPr>
          <w:rFonts w:cs="Times New Roman"/>
        </w:rPr>
        <w:t>6403 L podnikanie v remeslách a službách</w:t>
      </w:r>
      <w:bookmarkEnd w:id="41"/>
    </w:p>
    <w:p w:rsidR="00763D14" w:rsidRPr="00982698" w:rsidRDefault="00763D14" w:rsidP="00763D14">
      <w:pPr>
        <w:autoSpaceDE w:val="0"/>
        <w:autoSpaceDN w:val="0"/>
        <w:adjustRightInd w:val="0"/>
        <w:rPr>
          <w:b/>
          <w:bCs/>
          <w:color w:val="0000FF"/>
        </w:rPr>
      </w:pPr>
    </w:p>
    <w:p w:rsidR="00763D14" w:rsidRPr="00982698" w:rsidRDefault="00763D14" w:rsidP="00763D14">
      <w:pPr>
        <w:pStyle w:val="jojo11"/>
        <w:rPr>
          <w:rFonts w:cs="Times New Roman"/>
        </w:rPr>
      </w:pPr>
      <w:bookmarkStart w:id="42" w:name="_Toc536001630"/>
      <w:r w:rsidRPr="00982698">
        <w:rPr>
          <w:rFonts w:cs="Times New Roman"/>
        </w:rPr>
        <w:t>Popis školského vzdelávacieho programu</w:t>
      </w:r>
      <w:bookmarkEnd w:id="42"/>
    </w:p>
    <w:p w:rsidR="00763D14" w:rsidRPr="00982698" w:rsidRDefault="00763D14" w:rsidP="00763D14">
      <w:pPr>
        <w:autoSpaceDE w:val="0"/>
        <w:autoSpaceDN w:val="0"/>
        <w:adjustRightInd w:val="0"/>
        <w:rPr>
          <w:color w:val="000000"/>
          <w:sz w:val="20"/>
          <w:szCs w:val="20"/>
        </w:rPr>
      </w:pPr>
    </w:p>
    <w:p w:rsidR="00763D14" w:rsidRPr="00982698" w:rsidRDefault="00763D14" w:rsidP="00763D14">
      <w:pPr>
        <w:jc w:val="both"/>
      </w:pPr>
      <w:r w:rsidRPr="00982698">
        <w:t xml:space="preserve">Školský vzdelávací program </w:t>
      </w:r>
      <w:r w:rsidR="00A606A0">
        <w:rPr>
          <w:b/>
        </w:rPr>
        <w:t>Podnikanie v </w:t>
      </w:r>
      <w:r w:rsidR="00D0408B">
        <w:rPr>
          <w:b/>
        </w:rPr>
        <w:t>remeslách</w:t>
      </w:r>
      <w:r w:rsidR="00A606A0">
        <w:rPr>
          <w:b/>
        </w:rPr>
        <w:t xml:space="preserve"> službách</w:t>
      </w:r>
      <w:r w:rsidRPr="00982698">
        <w:rPr>
          <w:b/>
        </w:rPr>
        <w:t xml:space="preserve"> </w:t>
      </w:r>
      <w:r w:rsidRPr="00982698">
        <w:t>nadväzuje na</w:t>
      </w:r>
      <w:r w:rsidRPr="00982698">
        <w:rPr>
          <w:b/>
        </w:rPr>
        <w:t xml:space="preserve"> </w:t>
      </w:r>
      <w:r w:rsidR="00712BBF">
        <w:t>schválené odbory pre toto nadstavbové štúdium</w:t>
      </w:r>
      <w:r w:rsidR="00712BBF">
        <w:rPr>
          <w:b/>
        </w:rPr>
        <w:t xml:space="preserve"> </w:t>
      </w:r>
      <w:r w:rsidRPr="00982698">
        <w:t xml:space="preserve">dáva šancu </w:t>
      </w:r>
      <w:r w:rsidRPr="00982698">
        <w:rPr>
          <w:b/>
          <w:bCs/>
        </w:rPr>
        <w:t>sluchovo postihnutým</w:t>
      </w:r>
      <w:r w:rsidRPr="00982698">
        <w:t xml:space="preserve"> žiakom, ale aj žiakom </w:t>
      </w:r>
      <w:r w:rsidRPr="00982698">
        <w:rPr>
          <w:b/>
          <w:bCs/>
        </w:rPr>
        <w:t>s vývinovými poruchami učenia</w:t>
      </w:r>
      <w:r w:rsidRPr="00982698">
        <w:t>,  získať úplné stredoškolské vzdelanie, so širokým všeobecno-vzdelávacím základom, s odbornými teoretickými vedomosťami, má odborný charakter a zároveň zohľadňuje špecifické potreby, danosti, schopnosti, talent a záujmy žiaka.</w:t>
      </w:r>
    </w:p>
    <w:p w:rsidR="00763D14" w:rsidRPr="00982698" w:rsidRDefault="00763D14" w:rsidP="00763D14">
      <w:pPr>
        <w:autoSpaceDE w:val="0"/>
        <w:autoSpaceDN w:val="0"/>
        <w:adjustRightInd w:val="0"/>
        <w:jc w:val="both"/>
      </w:pPr>
      <w:r w:rsidRPr="00982698">
        <w:t xml:space="preserve">Cieľom školského vzdelávacieho programu pre študijný odbor je vzdelávanie a výchova kvalifikovaných odborníkov pre všetky odvetvia národného hospodárstva, kde sa </w:t>
      </w:r>
      <w:r w:rsidR="00A606A0">
        <w:t>poskytujú stravovacie služby</w:t>
      </w:r>
      <w:r w:rsidRPr="00982698">
        <w:t>.</w:t>
      </w:r>
    </w:p>
    <w:p w:rsidR="00763D14" w:rsidRPr="00982698" w:rsidRDefault="00763D14" w:rsidP="00763D14">
      <w:pPr>
        <w:autoSpaceDE w:val="0"/>
        <w:autoSpaceDN w:val="0"/>
        <w:adjustRightInd w:val="0"/>
        <w:jc w:val="both"/>
      </w:pPr>
      <w:r w:rsidRPr="00982698">
        <w:t>Príprava a vzdelávanie poskytuje aj možnosti ďalšieho vysokoškolského štúdia. Absolvent má získať vedomosti a zručnosti umožňujúce jeho uplatnenie na pracovnom trhu v Slovenskej republike, ale aj v rámci krajín EÚ.</w:t>
      </w:r>
    </w:p>
    <w:p w:rsidR="00763D14" w:rsidRPr="00982698" w:rsidRDefault="00763D14" w:rsidP="00763D14">
      <w:pPr>
        <w:jc w:val="both"/>
      </w:pPr>
      <w:r w:rsidRPr="00982698">
        <w:t xml:space="preserve">Výchova a vzdelávanie týchto žiakov sa uskutočňuje v špeciálnej  škole pre žiakov so sluchovým postihnutím. Žiaci plnia rovnaké ciele vzdelávania ako ostatní žiaci stredných škôl  na vyššom sekundárnom stupni vzdelania, na ich prípravu sa používajú špeciálno – pedagogické metódy, individuálny prístup, surdo – logopedická starostlivosť. Kompletnou špeciálno- pedagogickou  starostlivosťou sa vytvárajú lepšie podmienky pre našich žiakov na zvládnutie vzdelanostného modelu absolventa študijného odboru </w:t>
      </w:r>
      <w:r w:rsidR="00A606A0" w:rsidRPr="00A606A0">
        <w:t>podnikanie v remeslách a službách</w:t>
      </w:r>
      <w:r w:rsidRPr="00982698">
        <w:t>.</w:t>
      </w:r>
    </w:p>
    <w:p w:rsidR="008F709E" w:rsidRDefault="008F709E" w:rsidP="008F709E">
      <w:pPr>
        <w:autoSpaceDE w:val="0"/>
        <w:autoSpaceDN w:val="0"/>
        <w:adjustRightInd w:val="0"/>
        <w:jc w:val="both"/>
      </w:pPr>
      <w:r>
        <w:t>V odbornom vzdelávaní je príprava zameraná na oblasť ekonomiky, podnikateľskej činnosti a podnikateľskej komunikácie, účtovníctva, administratívnych prác súvisiacich s podnikateľskou činnosťou, práva pre podnikateľov.</w:t>
      </w:r>
      <w:r w:rsidRPr="00982698">
        <w:t xml:space="preserve"> </w:t>
      </w:r>
      <w:r w:rsidR="00A87426">
        <w:t>Absolvent je s</w:t>
      </w:r>
      <w:r>
        <w:t>chopný samostatne vykonávať manažérske činnosti strednej úrovne a ekonomicko-technologické</w:t>
      </w:r>
      <w:r w:rsidR="00A87426">
        <w:t xml:space="preserve"> </w:t>
      </w:r>
      <w:r>
        <w:t>činnosti, úspešne prevádzkovať svoj vlastný podnik v podmienkach voľného trhu v</w:t>
      </w:r>
      <w:r w:rsidR="00A87426">
        <w:t> </w:t>
      </w:r>
      <w:r>
        <w:t>oblasti</w:t>
      </w:r>
      <w:r w:rsidR="00A87426">
        <w:t xml:space="preserve"> </w:t>
      </w:r>
      <w:r>
        <w:t>služieb. Má schopnosť správne vytýčiť ciele, stanoviť strategické aj taktické prostriedky na</w:t>
      </w:r>
      <w:r w:rsidR="00A87426">
        <w:t xml:space="preserve"> </w:t>
      </w:r>
      <w:r>
        <w:t>ich dosiahnutie. Vie identifikovať to, čo robí podnikanie a riadenie efektívnym, vie, kedy</w:t>
      </w:r>
      <w:r w:rsidR="00A87426">
        <w:t xml:space="preserve"> </w:t>
      </w:r>
      <w:r>
        <w:t>rozhodovať samostatne a kedy na základe tímovej konzultácie. Je schopný organizovať svoj</w:t>
      </w:r>
      <w:r w:rsidR="00A87426">
        <w:t xml:space="preserve"> </w:t>
      </w:r>
      <w:r>
        <w:t>čas, prácu, vyrovnávať sa so stresom v práci a vie sa samostatne a logicky rozhodovať.</w:t>
      </w:r>
    </w:p>
    <w:p w:rsidR="008F709E" w:rsidRDefault="008F709E" w:rsidP="008F709E">
      <w:pPr>
        <w:autoSpaceDE w:val="0"/>
        <w:autoSpaceDN w:val="0"/>
        <w:adjustRightInd w:val="0"/>
        <w:jc w:val="both"/>
      </w:pPr>
      <w:r>
        <w:t>Absolvent pozná základné ekonomické zákonitosti s možnosťou ich použitia v praxi, v oblasti</w:t>
      </w:r>
    </w:p>
    <w:p w:rsidR="00763D14" w:rsidRPr="00982698" w:rsidRDefault="008F709E" w:rsidP="008F709E">
      <w:pPr>
        <w:autoSpaceDE w:val="0"/>
        <w:autoSpaceDN w:val="0"/>
        <w:adjustRightInd w:val="0"/>
        <w:jc w:val="both"/>
      </w:pPr>
      <w:r>
        <w:t>svojho zamerania. Dokáže podľa požiadaviek odberateľa pružne reagovať a</w:t>
      </w:r>
      <w:r w:rsidR="00A87426">
        <w:t> </w:t>
      </w:r>
      <w:r>
        <w:t>používať</w:t>
      </w:r>
      <w:r w:rsidR="00A87426">
        <w:t xml:space="preserve"> </w:t>
      </w:r>
      <w:r>
        <w:t>alternatívne postupy. Má odborné predpoklady ako sa správať a úspešne pracovaťv podmienkach trhového hospodárstva. Vie vybavovať písomnosti súvisiace s</w:t>
      </w:r>
      <w:r w:rsidR="00A87426">
        <w:t> </w:t>
      </w:r>
      <w:r>
        <w:t>podnikateľskou</w:t>
      </w:r>
      <w:r w:rsidR="00A87426">
        <w:t xml:space="preserve"> </w:t>
      </w:r>
      <w:r>
        <w:t>činnosťou s použitím technických prostriedkov, vie využiť marketingové princípy v praxi.</w:t>
      </w:r>
      <w:r>
        <w:cr/>
        <w:t xml:space="preserve"> Absolvent b</w:t>
      </w:r>
      <w:r w:rsidR="00763D14" w:rsidRPr="00982698">
        <w:t xml:space="preserve">ude schopný dodržiavať zásady a predpisy bezpečnosti práce, požiarnej ochrany a ochrany životného prostredia, podporovať podnikateľské aktivity smerujúce k trvalej prosperite podnikateľského subjektu. </w:t>
      </w:r>
    </w:p>
    <w:p w:rsidR="00763D14" w:rsidRPr="00982698" w:rsidRDefault="00763D14" w:rsidP="00763D14">
      <w:pPr>
        <w:autoSpaceDE w:val="0"/>
        <w:autoSpaceDN w:val="0"/>
        <w:adjustRightInd w:val="0"/>
        <w:jc w:val="both"/>
      </w:pPr>
      <w:r w:rsidRPr="00982698">
        <w:t xml:space="preserve">Získaná kvalifikácia sa potvrdí maturitnou skúškou a žiak získa maturitné vysvedčenie. </w:t>
      </w:r>
    </w:p>
    <w:p w:rsidR="00763D14" w:rsidRPr="00982698" w:rsidRDefault="00763D14" w:rsidP="00763D14">
      <w:pPr>
        <w:jc w:val="both"/>
      </w:pPr>
      <w:r w:rsidRPr="00982698">
        <w:t>Stratégia výučby sa zameriava na rozvoj kľúčových, všeobecných a odborných  kompetencií žiaka, ktoré sú rozpracované v každej vzdelávacej oblasti a konkretizované v učebných osnovách  jednotlivých predmetov.</w:t>
      </w:r>
    </w:p>
    <w:p w:rsidR="00763D14" w:rsidRPr="00982698" w:rsidRDefault="00763D14" w:rsidP="00763D14">
      <w:pPr>
        <w:spacing w:after="120"/>
        <w:jc w:val="both"/>
      </w:pPr>
      <w:r w:rsidRPr="00982698">
        <w:t>Život v modernej informačnej spoločnosti si vyža</w:t>
      </w:r>
      <w:r w:rsidRPr="00982698">
        <w:softHyphen/>
        <w:t xml:space="preserve">duje, aby moderné vzdelanie rozvíjalo  v žiakoch  </w:t>
      </w:r>
      <w:r w:rsidRPr="00982698">
        <w:rPr>
          <w:b/>
          <w:bCs/>
          <w:color w:val="000000"/>
        </w:rPr>
        <w:t xml:space="preserve">nové kompetencie - </w:t>
      </w:r>
      <w:r w:rsidRPr="00982698">
        <w:t>ako kritické vníma</w:t>
      </w:r>
      <w:r w:rsidRPr="00982698">
        <w:softHyphen/>
        <w:t>nie a myslenie,  flexibilné rozhodovanie, zvládnutie neočakávaných situácií, efektívnu komunikáciu a kooperáciu. Pri rozvoji týchto kompetencií hrajú dôležitú úlohu moderné informačné a komunikačné technológie, nie však ako cieľ, ale</w:t>
      </w:r>
      <w:r w:rsidRPr="00982698">
        <w:rPr>
          <w:b/>
          <w:color w:val="000080"/>
        </w:rPr>
        <w:t xml:space="preserve"> </w:t>
      </w:r>
      <w:r w:rsidRPr="00982698">
        <w:rPr>
          <w:b/>
          <w:bCs/>
          <w:color w:val="000000"/>
        </w:rPr>
        <w:t xml:space="preserve">ako prostriedok. </w:t>
      </w:r>
      <w:r w:rsidRPr="00982698">
        <w:rPr>
          <w:color w:val="000000"/>
        </w:rPr>
        <w:t xml:space="preserve">Našim cieľom je dosiahnuť informačnú gramotnosť žiakov  ako </w:t>
      </w:r>
      <w:r w:rsidRPr="00982698">
        <w:rPr>
          <w:b/>
          <w:bCs/>
          <w:color w:val="000000"/>
        </w:rPr>
        <w:t>kompetenciu</w:t>
      </w:r>
      <w:r w:rsidRPr="00982698">
        <w:rPr>
          <w:color w:val="000000"/>
        </w:rPr>
        <w:t xml:space="preserve"> </w:t>
      </w:r>
      <w:r w:rsidRPr="00982698">
        <w:rPr>
          <w:b/>
          <w:bCs/>
          <w:color w:val="000000"/>
        </w:rPr>
        <w:lastRenderedPageBreak/>
        <w:t xml:space="preserve">používať IKT </w:t>
      </w:r>
      <w:r w:rsidRPr="00982698">
        <w:rPr>
          <w:color w:val="000000"/>
        </w:rPr>
        <w:t xml:space="preserve"> vo svojej práci , ale aj na komunikáciu, učenie sa, ďalšie vzdelávanie  a tiež pre osobný život.</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Škola vo výučbovej stratégii uprednostňuje tie vyučovacie metódy, ktoré vedú k harmonizácii teoretickej  a praktickej  prípravy tak pre profesionálny život, ako aj pre život v spoločnosti a medzi ľuďmi. Výučba je orientovaná na uplatnenie autodidaktických metód (samostatné učenie a práca), hlavne pri riešení problémových úloh, tímovej práci a spolupráci. Poskytujú žiakom priestor na vytvorenie si vlastného názoru založeného na osobnom úsudku. Vedú žiakov k odmietaniu populistických praktík a extrémistických názorov. Učia ich chápať zložitosť medziľudských vzťahov a nevyhnutnosť tolerancie. Metódy činnostne zameraného vyučovania (praktické práce) sú predovšetkým aplikačného typu,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súťaží, stimulačných a situačných metód, verejné prezentácie prác a pod. Uplatňované metódy budú konkretizované na úrovni učebných osnov jednotlivých predmetov. Metodické prístupy sú priebežne vyhodnocované a modifikované podľa potrieb a na základe skúseností vyučujúcich učiteľov.</w:t>
      </w:r>
    </w:p>
    <w:p w:rsidR="00763D14" w:rsidRPr="00982698" w:rsidRDefault="00763D14" w:rsidP="00763D14">
      <w:pPr>
        <w:autoSpaceDE w:val="0"/>
        <w:autoSpaceDN w:val="0"/>
        <w:adjustRightInd w:val="0"/>
        <w:jc w:val="both"/>
        <w:rPr>
          <w:color w:val="000000"/>
        </w:rPr>
      </w:pPr>
      <w:r w:rsidRPr="00982698">
        <w:rPr>
          <w:color w:val="000000"/>
        </w:rPr>
        <w:t>Pri práci so žiakmi so špeciálnymi výchovnovzdelávacími potrebami sa pristupuje s ohľadom na odporučenie lekárov, špeciálnych pedagógov a psychológov s prihliadnutím na individuálne potreby žiaka, stupeň a typ poruchy a úroveň kompenzácie poruchy.</w:t>
      </w:r>
    </w:p>
    <w:p w:rsidR="00763D14" w:rsidRPr="00982698" w:rsidRDefault="00763D14" w:rsidP="00763D14">
      <w:pPr>
        <w:autoSpaceDE w:val="0"/>
        <w:autoSpaceDN w:val="0"/>
        <w:adjustRightInd w:val="0"/>
        <w:jc w:val="both"/>
        <w:rPr>
          <w:color w:val="000000"/>
        </w:rPr>
      </w:pPr>
      <w:r w:rsidRPr="00982698">
        <w:rPr>
          <w:color w:val="000000"/>
        </w:rPr>
        <w:t>Vyučovanie prebieha vo všeobecno-vzdelávacích a odborných učebniach v areáli školy na Kutnohorskej 675/20, Kremnica.</w:t>
      </w:r>
    </w:p>
    <w:p w:rsidR="00763D14" w:rsidRPr="00982698" w:rsidRDefault="00763D14" w:rsidP="00763D14">
      <w:pPr>
        <w:autoSpaceDE w:val="0"/>
        <w:autoSpaceDN w:val="0"/>
        <w:adjustRightInd w:val="0"/>
        <w:jc w:val="both"/>
        <w:rPr>
          <w:color w:val="000000"/>
        </w:rPr>
      </w:pPr>
      <w:r w:rsidRPr="00982698">
        <w:rPr>
          <w:color w:val="000000"/>
        </w:rPr>
        <w:t>Činnosť školy v oblasti spoločenského a kultúrneho života je bohatá a pestrá nielen pri aktivitách súvisiacich s činnosťou školy, ale aj v mimoškolskej oblasti. Žiaci svoje odborné vedomosti a zručnosti budú prezentovať na rôznych akciách organizovaných školou a inými záujmovými  organizáciami. Samostatnosť, húževnatosť a pracovitosť našich žiakov bude ocenená zo strany školy, prípadne  aj zo strany organizátora podujatia.</w:t>
      </w:r>
    </w:p>
    <w:p w:rsidR="00763D14" w:rsidRPr="00982698" w:rsidRDefault="00763D14" w:rsidP="00763D14">
      <w:pPr>
        <w:autoSpaceDE w:val="0"/>
        <w:autoSpaceDN w:val="0"/>
        <w:adjustRightInd w:val="0"/>
        <w:jc w:val="both"/>
        <w:rPr>
          <w:color w:val="000000"/>
        </w:rPr>
      </w:pPr>
      <w:r w:rsidRPr="00982698">
        <w:rPr>
          <w:color w:val="000000"/>
        </w:rPr>
        <w:t>V rámci pomoci a ochrany životného prostredia sa žiaci zapoja do akcií pri odstraňovaní odpadu, úprave okolia školy a jej pracovísk. Množstvo záujmových krúžkov (jazykové, športové a iné) ponúkajú našim žiakom efektívne využívať svoj voľný čas.</w:t>
      </w:r>
    </w:p>
    <w:p w:rsidR="00763D14" w:rsidRPr="00982698" w:rsidRDefault="00763D14" w:rsidP="00763D14">
      <w:pPr>
        <w:autoSpaceDE w:val="0"/>
        <w:autoSpaceDN w:val="0"/>
        <w:adjustRightInd w:val="0"/>
        <w:jc w:val="both"/>
        <w:rPr>
          <w:color w:val="000000"/>
        </w:rPr>
      </w:pPr>
      <w:r w:rsidRPr="00982698">
        <w:rPr>
          <w:color w:val="000000"/>
        </w:rPr>
        <w:t>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rozhovormi so žiakom a jeho rodičmi. Pri hodnotení sa využívajú kritériá hodnotenia na zabezpečenie jeho objektivity. Žiaci sú s hodnotením oboznámení.</w:t>
      </w:r>
    </w:p>
    <w:p w:rsidR="00763D14" w:rsidRDefault="00763D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Default="008F5F14" w:rsidP="00763D14">
      <w:pPr>
        <w:autoSpaceDE w:val="0"/>
        <w:autoSpaceDN w:val="0"/>
        <w:adjustRightInd w:val="0"/>
        <w:rPr>
          <w:color w:val="000000"/>
          <w:sz w:val="28"/>
          <w:szCs w:val="28"/>
        </w:rPr>
      </w:pPr>
    </w:p>
    <w:p w:rsidR="008F5F14" w:rsidRPr="00982698" w:rsidRDefault="008F5F14" w:rsidP="00763D14">
      <w:pPr>
        <w:autoSpaceDE w:val="0"/>
        <w:autoSpaceDN w:val="0"/>
        <w:adjustRightInd w:val="0"/>
        <w:rPr>
          <w:color w:val="000000"/>
          <w:sz w:val="28"/>
          <w:szCs w:val="28"/>
        </w:rPr>
      </w:pPr>
    </w:p>
    <w:p w:rsidR="00763D14" w:rsidRPr="00982698" w:rsidRDefault="00763D14" w:rsidP="00763D14">
      <w:pPr>
        <w:pStyle w:val="jojo11"/>
        <w:rPr>
          <w:rFonts w:cs="Times New Roman"/>
        </w:rPr>
      </w:pPr>
      <w:bookmarkStart w:id="43" w:name="_Toc536001631"/>
      <w:r w:rsidRPr="00982698">
        <w:rPr>
          <w:rFonts w:cs="Times New Roman"/>
        </w:rPr>
        <w:lastRenderedPageBreak/>
        <w:t xml:space="preserve">Základné údaje o štúdiu v študijnom odbore  </w:t>
      </w:r>
      <w:r w:rsidR="00A87426" w:rsidRPr="00B95D90">
        <w:rPr>
          <w:rFonts w:cs="Times New Roman"/>
        </w:rPr>
        <w:t>6403 L podnikanie v remeslách a službách</w:t>
      </w:r>
      <w:r w:rsidRPr="00982698">
        <w:rPr>
          <w:rFonts w:cs="Times New Roman"/>
        </w:rPr>
        <w:t>; nadstavbové štúdium</w:t>
      </w:r>
      <w:bookmarkEnd w:id="43"/>
    </w:p>
    <w:p w:rsidR="00763D14" w:rsidRPr="00982698" w:rsidRDefault="00763D14" w:rsidP="00763D14">
      <w:pPr>
        <w:autoSpaceDE w:val="0"/>
        <w:autoSpaceDN w:val="0"/>
        <w:adjustRightInd w:val="0"/>
        <w:jc w:val="both"/>
        <w:rPr>
          <w:b/>
          <w:bCs/>
          <w:color w:val="000000"/>
          <w:sz w:val="20"/>
          <w:szCs w:val="20"/>
        </w:rPr>
      </w:pP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0"/>
        <w:gridCol w:w="4820"/>
      </w:tblGrid>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 xml:space="preserve">Dĺžka štúdia: </w:t>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color w:val="000000"/>
              </w:rPr>
            </w:pPr>
            <w:r w:rsidRPr="00982698">
              <w:rPr>
                <w:color w:val="000000"/>
              </w:rPr>
              <w:t>2 roky</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 xml:space="preserve">Forma štúdia: </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color w:val="000000"/>
              </w:rPr>
            </w:pPr>
            <w:r w:rsidRPr="00982698">
              <w:rPr>
                <w:color w:val="000000"/>
              </w:rPr>
              <w:t>denná</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Nevyhnutné vstupné požiadavky na štúdium:</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Podmienky prijatia na štúdium ustanovuje vykonávací predpis</w:t>
            </w:r>
            <w:r w:rsidRPr="00982698">
              <w:rPr>
                <w:b/>
                <w:bCs/>
                <w:color w:val="000000"/>
              </w:rPr>
              <w:t xml:space="preserve"> </w:t>
            </w:r>
            <w:r w:rsidRPr="00982698">
              <w:rPr>
                <w:color w:val="000000"/>
              </w:rPr>
              <w:t>o prijímacom konaní na stredné školy.</w:t>
            </w:r>
            <w:r w:rsidRPr="00982698">
              <w:rPr>
                <w:b/>
                <w:bCs/>
                <w:color w:val="000000"/>
              </w:rPr>
              <w:t xml:space="preserve"> </w:t>
            </w:r>
            <w:r w:rsidRPr="00982698">
              <w:rPr>
                <w:color w:val="000000"/>
              </w:rPr>
              <w:t>Zdravotná spôsobilosť uchádzača o štúdium.</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Spôsob ukončenia štúdia:</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jc w:val="both"/>
              <w:rPr>
                <w:b/>
                <w:bCs/>
                <w:color w:val="000000"/>
              </w:rPr>
            </w:pPr>
            <w:r w:rsidRPr="00982698">
              <w:rPr>
                <w:color w:val="000000"/>
              </w:rPr>
              <w:t>Maturitná skúška</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Doklad o dosiahnutom vzdelaní:</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 xml:space="preserve">Vysvedčenie o maturitnej skúške </w:t>
            </w:r>
          </w:p>
        </w:tc>
      </w:tr>
      <w:tr w:rsidR="00763D14" w:rsidRPr="00982698" w:rsidTr="00C34B45">
        <w:trPr>
          <w:trHeight w:val="620"/>
        </w:trPr>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Poskytnutý stupeň vzdelania:</w:t>
            </w:r>
            <w:r w:rsidRPr="00982698">
              <w:rPr>
                <w:b/>
                <w:bCs/>
                <w:color w:val="000000"/>
              </w:rPr>
              <w:tab/>
            </w:r>
          </w:p>
        </w:tc>
        <w:tc>
          <w:tcPr>
            <w:tcW w:w="4820" w:type="dxa"/>
            <w:tcMar>
              <w:top w:w="57" w:type="dxa"/>
              <w:left w:w="57" w:type="dxa"/>
              <w:bottom w:w="57" w:type="dxa"/>
              <w:right w:w="57" w:type="dxa"/>
            </w:tcMar>
          </w:tcPr>
          <w:p w:rsidR="00763D14" w:rsidRPr="00982698" w:rsidRDefault="00763D14" w:rsidP="00C34B45">
            <w:pPr>
              <w:autoSpaceDE w:val="0"/>
              <w:autoSpaceDN w:val="0"/>
              <w:adjustRightInd w:val="0"/>
              <w:rPr>
                <w:b/>
                <w:bCs/>
                <w:color w:val="000000"/>
              </w:rPr>
            </w:pPr>
            <w:r w:rsidRPr="00982698">
              <w:rPr>
                <w:color w:val="000000"/>
              </w:rPr>
              <w:t>Úplné stredné odborné vzdelanie</w:t>
            </w:r>
            <w:r w:rsidRPr="00982698">
              <w:rPr>
                <w:b/>
                <w:bCs/>
                <w:color w:val="000000"/>
              </w:rPr>
              <w:t xml:space="preserve"> </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jc w:val="both"/>
              <w:rPr>
                <w:b/>
                <w:bCs/>
                <w:color w:val="000000"/>
              </w:rPr>
            </w:pPr>
            <w:r w:rsidRPr="00982698">
              <w:rPr>
                <w:b/>
                <w:bCs/>
                <w:color w:val="000000"/>
              </w:rPr>
              <w:t>Možnosti pracovného uplatnenia absolventa:</w:t>
            </w:r>
          </w:p>
        </w:tc>
        <w:tc>
          <w:tcPr>
            <w:tcW w:w="4820" w:type="dxa"/>
            <w:tcMar>
              <w:top w:w="57" w:type="dxa"/>
              <w:left w:w="57" w:type="dxa"/>
              <w:bottom w:w="57" w:type="dxa"/>
              <w:right w:w="57" w:type="dxa"/>
            </w:tcMar>
          </w:tcPr>
          <w:p w:rsidR="00A87426" w:rsidRDefault="00A87426" w:rsidP="00A87426">
            <w:pPr>
              <w:autoSpaceDE w:val="0"/>
              <w:autoSpaceDN w:val="0"/>
              <w:adjustRightInd w:val="0"/>
            </w:pPr>
            <w:r>
              <w:t>Je pripravený založiť a úspešne prevádzkovať</w:t>
            </w:r>
          </w:p>
          <w:p w:rsidR="00763D14" w:rsidRPr="00982698" w:rsidRDefault="00A87426" w:rsidP="00A87426">
            <w:pPr>
              <w:autoSpaceDE w:val="0"/>
              <w:autoSpaceDN w:val="0"/>
              <w:adjustRightInd w:val="0"/>
            </w:pPr>
            <w:r>
              <w:t>vlastný súkromný podnik v oblasti remesiel a služieb alebo vykonávať funkciu manažéra strednej úrovne v podniku poskytujúcom služby.</w:t>
            </w:r>
          </w:p>
        </w:tc>
      </w:tr>
      <w:tr w:rsidR="00763D14" w:rsidRPr="00982698" w:rsidTr="00C34B45">
        <w:tc>
          <w:tcPr>
            <w:tcW w:w="4060" w:type="dxa"/>
            <w:tcMar>
              <w:top w:w="57" w:type="dxa"/>
              <w:left w:w="57" w:type="dxa"/>
              <w:bottom w:w="57" w:type="dxa"/>
              <w:right w:w="57" w:type="dxa"/>
            </w:tcMar>
            <w:vAlign w:val="center"/>
          </w:tcPr>
          <w:p w:rsidR="00763D14" w:rsidRPr="00982698" w:rsidRDefault="00763D14" w:rsidP="00C34B45">
            <w:pPr>
              <w:autoSpaceDE w:val="0"/>
              <w:autoSpaceDN w:val="0"/>
              <w:adjustRightInd w:val="0"/>
              <w:rPr>
                <w:b/>
                <w:bCs/>
                <w:color w:val="000000"/>
              </w:rPr>
            </w:pPr>
            <w:r w:rsidRPr="00982698">
              <w:rPr>
                <w:b/>
                <w:bCs/>
                <w:color w:val="000000"/>
              </w:rPr>
              <w:t>Nadväzná príprava (ďalšie vzdelávanie):</w:t>
            </w:r>
            <w:r w:rsidRPr="00982698">
              <w:rPr>
                <w:b/>
                <w:bCs/>
                <w:color w:val="000000"/>
              </w:rPr>
              <w:tab/>
            </w:r>
          </w:p>
        </w:tc>
        <w:tc>
          <w:tcPr>
            <w:tcW w:w="4820" w:type="dxa"/>
            <w:tcMar>
              <w:top w:w="57" w:type="dxa"/>
              <w:left w:w="57" w:type="dxa"/>
              <w:bottom w:w="57" w:type="dxa"/>
              <w:right w:w="57" w:type="dxa"/>
            </w:tcMar>
          </w:tcPr>
          <w:p w:rsidR="00763D14" w:rsidRPr="00982698" w:rsidRDefault="00763D14" w:rsidP="008F5F14">
            <w:pPr>
              <w:autoSpaceDE w:val="0"/>
              <w:autoSpaceDN w:val="0"/>
              <w:adjustRightInd w:val="0"/>
              <w:rPr>
                <w:b/>
                <w:bCs/>
                <w:color w:val="000000"/>
              </w:rPr>
            </w:pPr>
            <w:r w:rsidRPr="00982698">
              <w:t>Pomaturitné   špecializačné štúdium,</w:t>
            </w:r>
            <w:r w:rsidR="008F5F14">
              <w:t xml:space="preserve"> </w:t>
            </w:r>
            <w:r w:rsidRPr="00982698">
              <w:t>vzdelávanie na terciárnej úrovni (vysoká škola)</w:t>
            </w:r>
          </w:p>
        </w:tc>
      </w:tr>
    </w:tbl>
    <w:p w:rsidR="00763D14" w:rsidRPr="00982698" w:rsidRDefault="00763D14" w:rsidP="00763D14">
      <w:pPr>
        <w:pStyle w:val="jojo11"/>
        <w:rPr>
          <w:rFonts w:cs="Times New Roman"/>
        </w:rPr>
      </w:pPr>
      <w:bookmarkStart w:id="44" w:name="_Toc536001632"/>
      <w:r w:rsidRPr="00982698">
        <w:rPr>
          <w:rFonts w:cs="Times New Roman"/>
        </w:rPr>
        <w:t>Organizácia výučby</w:t>
      </w:r>
      <w:bookmarkEnd w:id="44"/>
    </w:p>
    <w:p w:rsidR="00763D14" w:rsidRPr="00982698" w:rsidRDefault="00763D14" w:rsidP="00763D14">
      <w:pPr>
        <w:autoSpaceDE w:val="0"/>
        <w:autoSpaceDN w:val="0"/>
        <w:adjustRightInd w:val="0"/>
        <w:rPr>
          <w:color w:val="000000"/>
          <w:sz w:val="20"/>
          <w:szCs w:val="20"/>
        </w:rPr>
      </w:pPr>
    </w:p>
    <w:p w:rsidR="00763D14" w:rsidRPr="00982698" w:rsidRDefault="00763D14" w:rsidP="00763D14">
      <w:pPr>
        <w:jc w:val="both"/>
      </w:pPr>
      <w:r w:rsidRPr="00982698">
        <w:t>Priebeh vyučovania v príslušnom školskom roku:</w:t>
      </w:r>
    </w:p>
    <w:p w:rsidR="00763D14" w:rsidRPr="00982698" w:rsidRDefault="00763D14" w:rsidP="00763D14">
      <w:pPr>
        <w:numPr>
          <w:ilvl w:val="0"/>
          <w:numId w:val="34"/>
        </w:numPr>
        <w:suppressAutoHyphens/>
        <w:jc w:val="both"/>
      </w:pPr>
      <w:r w:rsidRPr="00982698">
        <w:t xml:space="preserve">začiatok školského roka:   1.september </w:t>
      </w:r>
    </w:p>
    <w:p w:rsidR="00763D14" w:rsidRPr="00982698" w:rsidRDefault="00763D14" w:rsidP="00763D14">
      <w:pPr>
        <w:numPr>
          <w:ilvl w:val="0"/>
          <w:numId w:val="34"/>
        </w:numPr>
        <w:suppressAutoHyphens/>
        <w:jc w:val="both"/>
      </w:pPr>
      <w:r w:rsidRPr="00982698">
        <w:t>koniec školského roka:    31. august</w:t>
      </w:r>
    </w:p>
    <w:p w:rsidR="00763D14" w:rsidRPr="00982698" w:rsidRDefault="00763D14" w:rsidP="00763D14">
      <w:pPr>
        <w:suppressAutoHyphens/>
        <w:ind w:left="720"/>
        <w:jc w:val="both"/>
      </w:pPr>
    </w:p>
    <w:p w:rsidR="00763D14" w:rsidRPr="00982698" w:rsidRDefault="00763D14" w:rsidP="00763D14">
      <w:pPr>
        <w:autoSpaceDE w:val="0"/>
        <w:autoSpaceDN w:val="0"/>
        <w:adjustRightInd w:val="0"/>
        <w:jc w:val="both"/>
      </w:pPr>
      <w:r w:rsidRPr="00982698">
        <w:t>Organizácia vyučovania a školského roka vychádza z Pedagogicko-organizačných</w:t>
      </w:r>
    </w:p>
    <w:p w:rsidR="00763D14" w:rsidRPr="00982698" w:rsidRDefault="00763D14" w:rsidP="00763D14">
      <w:pPr>
        <w:jc w:val="both"/>
      </w:pPr>
      <w:r w:rsidRPr="00982698">
        <w:t>pokynov MŠ SR na príslušný školský rok.</w:t>
      </w:r>
    </w:p>
    <w:p w:rsidR="00763D14" w:rsidRPr="00982698" w:rsidRDefault="00763D14" w:rsidP="00763D14">
      <w:pPr>
        <w:jc w:val="both"/>
      </w:pPr>
      <w:r w:rsidRPr="00982698">
        <w:t>Obdobie školského roka sa člení na školské polroky, na konci ktorých sa uzatvára klasifikácia s vydaním vysvedčenia. Vyučovanie v škole sa realizuje dennou formou.</w:t>
      </w:r>
    </w:p>
    <w:p w:rsidR="00763D14" w:rsidRPr="00982698" w:rsidRDefault="00763D14" w:rsidP="00763D14">
      <w:pPr>
        <w:jc w:val="both"/>
      </w:pPr>
      <w:r w:rsidRPr="00982698">
        <w:t>Základnou vyučovacou jednotkou je vyučovacia hodina, ktorá trvá 45 minút.</w:t>
      </w:r>
    </w:p>
    <w:p w:rsidR="00763D14" w:rsidRPr="00982698" w:rsidRDefault="00763D14" w:rsidP="00763D14">
      <w:pPr>
        <w:pStyle w:val="Nadpis7"/>
        <w:jc w:val="both"/>
        <w:rPr>
          <w:bCs/>
        </w:rPr>
      </w:pPr>
      <w:r w:rsidRPr="00982698">
        <w:rPr>
          <w:bCs/>
        </w:rPr>
        <w:t>Časová organizácia vyučovania</w:t>
      </w:r>
    </w:p>
    <w:p w:rsidR="00763D14" w:rsidRPr="00982698" w:rsidRDefault="00763D14" w:rsidP="00763D14">
      <w:pPr>
        <w:ind w:left="60"/>
        <w:jc w:val="both"/>
      </w:pPr>
      <w:r w:rsidRPr="00982698">
        <w:t>1. vyučovacia hodina</w:t>
      </w:r>
      <w:r w:rsidR="008F5F14">
        <w:tab/>
      </w:r>
      <w:r w:rsidR="008F5F14">
        <w:tab/>
      </w:r>
      <w:r w:rsidRPr="00982698">
        <w:tab/>
      </w:r>
      <w:r w:rsidR="008F5F14">
        <w:t xml:space="preserve"> </w:t>
      </w:r>
      <w:r w:rsidRPr="00982698">
        <w:t xml:space="preserve">7:30   </w:t>
      </w:r>
      <w:r w:rsidRPr="00982698">
        <w:tab/>
        <w:t>-      8:15</w:t>
      </w:r>
    </w:p>
    <w:p w:rsidR="00763D14" w:rsidRPr="00982698" w:rsidRDefault="00763D14" w:rsidP="00763D14">
      <w:pPr>
        <w:ind w:left="60"/>
        <w:jc w:val="both"/>
      </w:pPr>
      <w:r w:rsidRPr="00982698">
        <w:t>2. vyučovacia hodina</w:t>
      </w:r>
      <w:r w:rsidR="008F5F14">
        <w:tab/>
      </w:r>
      <w:r w:rsidR="008F5F14">
        <w:tab/>
      </w:r>
      <w:r w:rsidRPr="00982698">
        <w:tab/>
      </w:r>
      <w:r w:rsidR="008F5F14">
        <w:t xml:space="preserve"> </w:t>
      </w:r>
      <w:r w:rsidRPr="00982698">
        <w:t xml:space="preserve">8:25  </w:t>
      </w:r>
      <w:r w:rsidRPr="00982698">
        <w:tab/>
        <w:t>-      9:10</w:t>
      </w:r>
    </w:p>
    <w:p w:rsidR="00763D14" w:rsidRPr="00982698" w:rsidRDefault="00763D14" w:rsidP="00763D14">
      <w:pPr>
        <w:ind w:left="60"/>
        <w:jc w:val="both"/>
      </w:pPr>
      <w:r w:rsidRPr="00982698">
        <w:t>3. vyučovacia hodina</w:t>
      </w:r>
      <w:r w:rsidRPr="00982698">
        <w:tab/>
      </w:r>
      <w:r w:rsidR="008F5F14">
        <w:tab/>
      </w:r>
      <w:r w:rsidR="008F5F14">
        <w:tab/>
        <w:t xml:space="preserve"> </w:t>
      </w:r>
      <w:r w:rsidRPr="00982698">
        <w:t>9:20</w:t>
      </w:r>
      <w:r w:rsidRPr="00982698">
        <w:tab/>
        <w:t>-    10:05</w:t>
      </w:r>
      <w:r w:rsidRPr="00982698">
        <w:tab/>
      </w:r>
    </w:p>
    <w:p w:rsidR="00763D14" w:rsidRPr="00982698" w:rsidRDefault="00763D14" w:rsidP="00763D14">
      <w:pPr>
        <w:ind w:left="60"/>
        <w:jc w:val="both"/>
      </w:pPr>
      <w:r w:rsidRPr="00982698">
        <w:t xml:space="preserve">4. vyučovacia hodina     </w:t>
      </w:r>
      <w:r w:rsidR="008F5F14">
        <w:tab/>
      </w:r>
      <w:r w:rsidR="008F5F14">
        <w:tab/>
      </w:r>
      <w:r w:rsidR="00A87426">
        <w:t>10:20</w:t>
      </w:r>
      <w:r w:rsidRPr="00982698">
        <w:tab/>
        <w:t xml:space="preserve">-    </w:t>
      </w:r>
      <w:r w:rsidR="00A87426">
        <w:t>11:05</w:t>
      </w:r>
    </w:p>
    <w:p w:rsidR="00763D14" w:rsidRPr="00982698" w:rsidRDefault="00763D14" w:rsidP="00763D14">
      <w:pPr>
        <w:ind w:left="60"/>
        <w:jc w:val="both"/>
      </w:pPr>
      <w:r w:rsidRPr="00982698">
        <w:t xml:space="preserve">5. vyučovacia hodina     </w:t>
      </w:r>
      <w:r w:rsidR="008F5F14">
        <w:tab/>
      </w:r>
      <w:r w:rsidR="008F5F14">
        <w:tab/>
      </w:r>
      <w:r w:rsidR="00A87426">
        <w:t>11:15</w:t>
      </w:r>
      <w:r w:rsidRPr="00982698">
        <w:tab/>
        <w:t xml:space="preserve">-    </w:t>
      </w:r>
      <w:r w:rsidR="00A87426">
        <w:t>12:00</w:t>
      </w:r>
    </w:p>
    <w:p w:rsidR="00763D14" w:rsidRPr="00982698" w:rsidRDefault="00763D14" w:rsidP="00763D14">
      <w:pPr>
        <w:ind w:left="60"/>
        <w:jc w:val="both"/>
      </w:pPr>
      <w:r w:rsidRPr="00982698">
        <w:t xml:space="preserve">6. vyučovacia hodina     </w:t>
      </w:r>
      <w:r w:rsidR="008F5F14">
        <w:tab/>
      </w:r>
      <w:r w:rsidR="008F5F14">
        <w:tab/>
      </w:r>
      <w:r w:rsidR="00A87426">
        <w:t>12:30</w:t>
      </w:r>
      <w:r w:rsidRPr="00982698">
        <w:tab/>
        <w:t xml:space="preserve">-    </w:t>
      </w:r>
      <w:r w:rsidR="00A87426">
        <w:t>13:15</w:t>
      </w:r>
    </w:p>
    <w:p w:rsidR="00763D14" w:rsidRPr="00982698" w:rsidRDefault="00763D14" w:rsidP="00763D14">
      <w:pPr>
        <w:ind w:left="60"/>
        <w:jc w:val="both"/>
      </w:pPr>
      <w:r w:rsidRPr="00982698">
        <w:t xml:space="preserve">7. vyučovacia hodina      </w:t>
      </w:r>
      <w:r w:rsidR="008F5F14">
        <w:tab/>
      </w:r>
      <w:r w:rsidR="008F5F14">
        <w:tab/>
      </w:r>
      <w:r w:rsidR="00A87426">
        <w:t>13:20</w:t>
      </w:r>
      <w:r w:rsidRPr="00982698">
        <w:t xml:space="preserve">    -   </w:t>
      </w:r>
      <w:r w:rsidR="00A87426">
        <w:t>14:00</w:t>
      </w:r>
    </w:p>
    <w:p w:rsidR="00763D14" w:rsidRPr="00982698" w:rsidRDefault="00763D14" w:rsidP="00763D14">
      <w:pPr>
        <w:ind w:left="60"/>
        <w:jc w:val="both"/>
      </w:pPr>
      <w:r w:rsidRPr="00982698">
        <w:t xml:space="preserve">8. vyučovacia hodina      </w:t>
      </w:r>
      <w:r w:rsidR="008F5F14">
        <w:tab/>
      </w:r>
      <w:r w:rsidR="008F5F14">
        <w:tab/>
      </w:r>
      <w:r w:rsidR="00A87426">
        <w:t>14:0</w:t>
      </w:r>
      <w:r w:rsidRPr="00982698">
        <w:t>5</w:t>
      </w:r>
      <w:r w:rsidRPr="00982698">
        <w:tab/>
        <w:t xml:space="preserve">-    </w:t>
      </w:r>
      <w:r w:rsidR="00A87426">
        <w:t>14:4</w:t>
      </w:r>
      <w:r w:rsidRPr="00982698">
        <w:t>5</w:t>
      </w:r>
    </w:p>
    <w:p w:rsidR="00646183" w:rsidRDefault="00646183" w:rsidP="00763D14">
      <w:pPr>
        <w:autoSpaceDE w:val="0"/>
        <w:autoSpaceDN w:val="0"/>
        <w:adjustRightInd w:val="0"/>
        <w:jc w:val="both"/>
      </w:pPr>
    </w:p>
    <w:p w:rsidR="00763D14" w:rsidRPr="00982698" w:rsidRDefault="00763D14" w:rsidP="00763D14">
      <w:pPr>
        <w:autoSpaceDE w:val="0"/>
        <w:autoSpaceDN w:val="0"/>
        <w:adjustRightInd w:val="0"/>
        <w:jc w:val="both"/>
      </w:pPr>
      <w:r w:rsidRPr="00982698">
        <w:t>Vyučovací proces prebieha v klasických triedach, odborných učebniach, laboratóriu,</w:t>
      </w:r>
    </w:p>
    <w:p w:rsidR="00763D14" w:rsidRPr="00982698" w:rsidRDefault="00763D14" w:rsidP="00763D14">
      <w:pPr>
        <w:autoSpaceDE w:val="0"/>
        <w:autoSpaceDN w:val="0"/>
        <w:adjustRightInd w:val="0"/>
        <w:jc w:val="both"/>
      </w:pPr>
      <w:r w:rsidRPr="00982698">
        <w:t>v počítačových učebniach,</w:t>
      </w:r>
      <w:r w:rsidR="00653AF9">
        <w:t xml:space="preserve"> </w:t>
      </w:r>
      <w:r w:rsidR="00646183">
        <w:t>v dielňach</w:t>
      </w:r>
      <w:r w:rsidRPr="00982698">
        <w:t xml:space="preserve"> a v ďalších priestoroch školy v závislosti od vyučovacieho predmetu a charakteru učiva.</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
        <w:rPr>
          <w:rFonts w:cs="Times New Roman"/>
        </w:rPr>
      </w:pPr>
      <w:bookmarkStart w:id="45" w:name="_Toc536001633"/>
      <w:r w:rsidRPr="00982698">
        <w:rPr>
          <w:rFonts w:cs="Times New Roman"/>
        </w:rPr>
        <w:lastRenderedPageBreak/>
        <w:t>Zdravotné požiadavky na žiaka</w:t>
      </w:r>
      <w:bookmarkEnd w:id="45"/>
    </w:p>
    <w:p w:rsidR="00763D14" w:rsidRPr="00982698" w:rsidRDefault="00763D14" w:rsidP="00763D14"/>
    <w:p w:rsidR="00763D14" w:rsidRPr="00982698" w:rsidRDefault="00763D14" w:rsidP="00763D14">
      <w:pPr>
        <w:autoSpaceDE w:val="0"/>
        <w:autoSpaceDN w:val="0"/>
        <w:adjustRightInd w:val="0"/>
      </w:pPr>
      <w:r w:rsidRPr="00982698">
        <w:t xml:space="preserve">Na prijatie do študijného odboru </w:t>
      </w:r>
      <w:r w:rsidR="00653AF9" w:rsidRPr="00653AF9">
        <w:t>podnikanie v remeslách a službách</w:t>
      </w:r>
      <w:r w:rsidRPr="00982698">
        <w:t xml:space="preserve">  môžu byť prijatí uchádzači, ktorých zdravotnú spôsobilosť posúdil a písomne potvrdil lekár.</w:t>
      </w:r>
    </w:p>
    <w:p w:rsidR="00763D14" w:rsidRPr="00982698" w:rsidRDefault="00763D14" w:rsidP="00763D14">
      <w:pPr>
        <w:pStyle w:val="jojo11"/>
        <w:jc w:val="both"/>
        <w:rPr>
          <w:rFonts w:cs="Times New Roman"/>
        </w:rPr>
      </w:pPr>
      <w:bookmarkStart w:id="46" w:name="_Toc240272289"/>
      <w:bookmarkStart w:id="47" w:name="_Toc536001634"/>
      <w:r w:rsidRPr="00982698">
        <w:rPr>
          <w:rFonts w:cs="Times New Roman"/>
        </w:rPr>
        <w:t>Požiadavky na bezpečnosť a hygienu pri práci</w:t>
      </w:r>
      <w:bookmarkEnd w:id="46"/>
      <w:bookmarkEnd w:id="47"/>
    </w:p>
    <w:p w:rsidR="00763D14" w:rsidRPr="00982698" w:rsidRDefault="00763D14" w:rsidP="00763D14">
      <w:pPr>
        <w:autoSpaceDE w:val="0"/>
        <w:jc w:val="both"/>
        <w:rPr>
          <w:b/>
          <w:bCs/>
        </w:rPr>
      </w:pPr>
    </w:p>
    <w:p w:rsidR="00763D14" w:rsidRPr="00982698" w:rsidRDefault="00763D14" w:rsidP="00763D14">
      <w:pPr>
        <w:autoSpaceDE w:val="0"/>
        <w:jc w:val="both"/>
      </w:pPr>
      <w:r w:rsidRPr="00982698">
        <w:t>Dôležitou  sú</w:t>
      </w:r>
      <w:r w:rsidRPr="00982698">
        <w:rPr>
          <w:rFonts w:eastAsia="TimesNewRoman"/>
        </w:rPr>
        <w:t>č</w:t>
      </w:r>
      <w:r w:rsidRPr="00982698">
        <w:t>as</w:t>
      </w:r>
      <w:r w:rsidRPr="00982698">
        <w:rPr>
          <w:rFonts w:eastAsia="TimesNewRoman"/>
        </w:rPr>
        <w:t>ť</w:t>
      </w:r>
      <w:r w:rsidRPr="00982698">
        <w:t>ou teoretického a praktického vyu</w:t>
      </w:r>
      <w:r w:rsidRPr="00982698">
        <w:rPr>
          <w:rFonts w:eastAsia="TimesNewRoman"/>
        </w:rPr>
        <w:t>č</w:t>
      </w:r>
      <w:r w:rsidRPr="00982698">
        <w:t>ovania je problematika</w:t>
      </w:r>
    </w:p>
    <w:p w:rsidR="00763D14" w:rsidRPr="00982698" w:rsidRDefault="00763D14" w:rsidP="00763D14">
      <w:pPr>
        <w:autoSpaceDE w:val="0"/>
        <w:jc w:val="both"/>
      </w:pPr>
      <w:r w:rsidRPr="00982698">
        <w:t>bezpe</w:t>
      </w:r>
      <w:r w:rsidRPr="00982698">
        <w:rPr>
          <w:rFonts w:eastAsia="TimesNewRoman"/>
        </w:rPr>
        <w:t>č</w:t>
      </w:r>
      <w:r w:rsidRPr="00982698">
        <w:t xml:space="preserve">nosti a ochrany zdravia pri práci, hygieny práce a protipožiarnej ochrany. </w:t>
      </w:r>
    </w:p>
    <w:p w:rsidR="00763D14" w:rsidRPr="00982698" w:rsidRDefault="00763D14" w:rsidP="00763D14">
      <w:pPr>
        <w:autoSpaceDE w:val="0"/>
        <w:jc w:val="both"/>
      </w:pPr>
      <w:r w:rsidRPr="00982698">
        <w:t>Výchova k bezpe</w:t>
      </w:r>
      <w:r w:rsidRPr="00982698">
        <w:rPr>
          <w:rFonts w:eastAsia="TimesNewRoman"/>
        </w:rPr>
        <w:t>č</w:t>
      </w:r>
      <w:r w:rsidRPr="00982698">
        <w:t>nej a zdravie neohrozujúcej práci vychádza po dobu štúdia z požiadaviek platných právnych a ostatných predpisov (zákonov, nariadení vlády SR, vyhlášok, technických predpisov a slovenských technických noriem). Tieto požiadavky sa musia vz</w:t>
      </w:r>
      <w:r w:rsidRPr="00982698">
        <w:rPr>
          <w:rFonts w:eastAsia="TimesNewRoman"/>
        </w:rPr>
        <w:t>ť</w:t>
      </w:r>
      <w:r w:rsidRPr="00982698">
        <w:t>ahova</w:t>
      </w:r>
      <w:r w:rsidRPr="00982698">
        <w:rPr>
          <w:rFonts w:eastAsia="TimesNewRoman"/>
        </w:rPr>
        <w:t>ť</w:t>
      </w:r>
      <w:r w:rsidRPr="00982698">
        <w:t xml:space="preserve"> k výkonu konkrétnych </w:t>
      </w:r>
      <w:r w:rsidRPr="00982698">
        <w:rPr>
          <w:rFonts w:eastAsia="TimesNewRoman"/>
        </w:rPr>
        <w:t>č</w:t>
      </w:r>
      <w:r w:rsidRPr="00982698">
        <w:t>inností, ktoré sú sú</w:t>
      </w:r>
      <w:r w:rsidRPr="00982698">
        <w:rPr>
          <w:rFonts w:eastAsia="TimesNewRoman"/>
        </w:rPr>
        <w:t>č</w:t>
      </w:r>
      <w:r w:rsidRPr="00982698">
        <w:t>as</w:t>
      </w:r>
      <w:r w:rsidRPr="00982698">
        <w:rPr>
          <w:rFonts w:eastAsia="TimesNewRoman"/>
        </w:rPr>
        <w:t>ť</w:t>
      </w:r>
      <w:r w:rsidRPr="00982698">
        <w:t>ou teoretického vyučovania i praxe.</w:t>
      </w:r>
    </w:p>
    <w:p w:rsidR="00763D14" w:rsidRPr="00982698" w:rsidRDefault="00763D14" w:rsidP="00763D14">
      <w:pPr>
        <w:autoSpaceDE w:val="0"/>
        <w:jc w:val="both"/>
      </w:pPr>
      <w:r w:rsidRPr="00982698">
        <w:t xml:space="preserve"> </w:t>
      </w:r>
    </w:p>
    <w:p w:rsidR="00763D14" w:rsidRPr="00982698" w:rsidRDefault="00763D14" w:rsidP="00763D14">
      <w:pPr>
        <w:autoSpaceDE w:val="0"/>
        <w:jc w:val="both"/>
      </w:pPr>
      <w:r w:rsidRPr="00982698">
        <w:t>Základnými podmienkami bezpe</w:t>
      </w:r>
      <w:r w:rsidRPr="00982698">
        <w:rPr>
          <w:rFonts w:eastAsia="TimesNewRoman"/>
        </w:rPr>
        <w:t>č</w:t>
      </w:r>
      <w:r w:rsidRPr="00982698">
        <w:t>nosti a ochrany zdravia pri práci sa rozumie:</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dôkladne a preukázané oboznámenie žiakov s predpismi o BOZP, protipožiarnymi predpismi a s technologickými postupmi,</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používanie technického vybavenia, ktoré zodpovedá bezpečnostným a protipožiarnym predpisom,</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používanie ochranných pracovných prostriedkov podľa platných predpisov,</w:t>
      </w:r>
    </w:p>
    <w:p w:rsidR="00763D14" w:rsidRPr="00982698" w:rsidRDefault="00763D14" w:rsidP="00763D14">
      <w:pPr>
        <w:numPr>
          <w:ilvl w:val="0"/>
          <w:numId w:val="20"/>
        </w:numPr>
        <w:autoSpaceDE w:val="0"/>
        <w:autoSpaceDN w:val="0"/>
        <w:adjustRightInd w:val="0"/>
        <w:jc w:val="both"/>
        <w:rPr>
          <w:color w:val="000000"/>
        </w:rPr>
      </w:pPr>
      <w:r w:rsidRPr="00982698">
        <w:rPr>
          <w:color w:val="000000"/>
        </w:rPr>
        <w:t>vykonávanie dozoru osobou , ktorá je poverená vyučovaním jednotlivých predmetov</w:t>
      </w: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763D14">
      <w:pPr>
        <w:autoSpaceDE w:val="0"/>
        <w:jc w:val="both"/>
      </w:pPr>
    </w:p>
    <w:p w:rsidR="00763D14" w:rsidRPr="00982698" w:rsidRDefault="00763D14" w:rsidP="00763D14">
      <w:pPr>
        <w:rPr>
          <w:color w:val="0000FF"/>
          <w:kern w:val="32"/>
          <w:sz w:val="32"/>
          <w:szCs w:val="32"/>
        </w:rPr>
      </w:pPr>
      <w:r w:rsidRPr="00982698">
        <w:br w:type="page"/>
      </w:r>
    </w:p>
    <w:p w:rsidR="00763D14" w:rsidRPr="00982698" w:rsidRDefault="00763D14" w:rsidP="00653AF9">
      <w:pPr>
        <w:pStyle w:val="jojo1"/>
      </w:pPr>
      <w:bookmarkStart w:id="48" w:name="_Toc536001635"/>
      <w:r w:rsidRPr="00982698">
        <w:lastRenderedPageBreak/>
        <w:t xml:space="preserve">Kompetencie absolventa v študijnom odbore </w:t>
      </w:r>
      <w:r w:rsidR="00653AF9" w:rsidRPr="00653AF9">
        <w:rPr>
          <w:rFonts w:cs="Times New Roman"/>
        </w:rPr>
        <w:t>6403 L podnikanie v remeslách a službách</w:t>
      </w:r>
      <w:bookmarkEnd w:id="48"/>
      <w:r w:rsidRPr="00982698">
        <w:t xml:space="preserve"> </w:t>
      </w:r>
    </w:p>
    <w:p w:rsidR="00763D14" w:rsidRPr="00982698" w:rsidRDefault="00763D14" w:rsidP="00763D14">
      <w:pPr>
        <w:pStyle w:val="jojo11"/>
        <w:rPr>
          <w:rFonts w:cs="Times New Roman"/>
        </w:rPr>
      </w:pPr>
      <w:bookmarkStart w:id="49" w:name="_Toc536001636"/>
      <w:r w:rsidRPr="00982698">
        <w:rPr>
          <w:rFonts w:cs="Times New Roman"/>
        </w:rPr>
        <w:t>Profil absolventa</w:t>
      </w:r>
      <w:bookmarkEnd w:id="49"/>
    </w:p>
    <w:p w:rsidR="00763D14" w:rsidRPr="00982698" w:rsidRDefault="00763D14" w:rsidP="00763D14">
      <w:pPr>
        <w:autoSpaceDE w:val="0"/>
        <w:autoSpaceDN w:val="0"/>
        <w:adjustRightInd w:val="0"/>
        <w:rPr>
          <w:color w:val="000000"/>
        </w:rPr>
      </w:pPr>
      <w:r w:rsidRPr="00982698">
        <w:rPr>
          <w:color w:val="000000"/>
        </w:rPr>
        <w:t xml:space="preserve">        </w:t>
      </w:r>
      <w:r w:rsidRPr="00982698">
        <w:t xml:space="preserve"> </w:t>
      </w:r>
    </w:p>
    <w:p w:rsidR="00763D14" w:rsidRPr="00982698" w:rsidRDefault="00763D14" w:rsidP="00763D14">
      <w:pPr>
        <w:autoSpaceDE w:val="0"/>
        <w:autoSpaceDN w:val="0"/>
        <w:adjustRightInd w:val="0"/>
        <w:jc w:val="both"/>
      </w:pPr>
      <w:r w:rsidRPr="00982698">
        <w:t xml:space="preserve">Absolvent dvojročného študijného odboru </w:t>
      </w:r>
      <w:r w:rsidR="00653AF9" w:rsidRPr="00653AF9">
        <w:t>6403 L podnikanie v remeslách a službách</w:t>
      </w:r>
      <w:r w:rsidRPr="00982698">
        <w:t xml:space="preserve">  po ukončení štúdia úspešne vykonanou maturitnou skúškou získava prvú kvalifikáciu na úrovni úplného stredného odborného vzdelania. </w:t>
      </w:r>
    </w:p>
    <w:p w:rsidR="00763D14" w:rsidRPr="00982698" w:rsidRDefault="00763D14" w:rsidP="00763D14">
      <w:pPr>
        <w:autoSpaceDE w:val="0"/>
        <w:autoSpaceDN w:val="0"/>
        <w:adjustRightInd w:val="0"/>
        <w:jc w:val="both"/>
      </w:pPr>
      <w:r w:rsidRPr="00982698">
        <w:t xml:space="preserve">Absolvovaním  štúdia získava absolvent  vysvedčenie o maturitnej skúške. Môže pokračovať v štúdiu  v rámci denného alebo diaľkového štúdia na úrovni </w:t>
      </w:r>
      <w:r w:rsidR="00653AF9">
        <w:t>vysokej školy</w:t>
      </w:r>
      <w:r w:rsidRPr="00982698">
        <w:t>. Svoju kvalifikáciu môže zvyšovať a</w:t>
      </w:r>
      <w:r w:rsidR="00653AF9">
        <w:t xml:space="preserve">j rôznymi vzdelávacími cestami </w:t>
      </w:r>
      <w:r w:rsidRPr="00982698">
        <w:t>a prípadne môže získať aj inú kvalifikáciu ako je kvalifikácia v danom študijnom odbore.</w:t>
      </w:r>
    </w:p>
    <w:p w:rsidR="00763D14" w:rsidRPr="00982698" w:rsidRDefault="00763D14" w:rsidP="00763D14">
      <w:pPr>
        <w:autoSpaceDE w:val="0"/>
        <w:autoSpaceDN w:val="0"/>
        <w:adjustRightInd w:val="0"/>
        <w:jc w:val="both"/>
      </w:pPr>
    </w:p>
    <w:p w:rsidR="00763D14" w:rsidRPr="00982698" w:rsidRDefault="00763D14" w:rsidP="00763D14">
      <w:pPr>
        <w:autoSpaceDE w:val="0"/>
        <w:autoSpaceDN w:val="0"/>
        <w:adjustRightInd w:val="0"/>
        <w:jc w:val="both"/>
      </w:pPr>
      <w:r w:rsidRPr="00982698">
        <w:t xml:space="preserve">V rámci pracovnej pozície sú na absolventa kladené veľmi vysoké požiadavky na krátkodobú aj dlhodobú pamäť, schopnosť pracovať v tíme, technické myslenie, analyzovanie problémov, hľadanie ich riešení a pohotové rozhodovanie. Vyžaduje sa praktické myslenie, prispôsobivosť, flexibilita  a sebakontrola, samostatnosť, pohotovosť vystupovania. </w:t>
      </w:r>
    </w:p>
    <w:p w:rsidR="00763D14" w:rsidRPr="00982698" w:rsidRDefault="00763D14" w:rsidP="00763D14">
      <w:pPr>
        <w:autoSpaceDE w:val="0"/>
        <w:autoSpaceDN w:val="0"/>
        <w:adjustRightInd w:val="0"/>
        <w:jc w:val="both"/>
      </w:pPr>
    </w:p>
    <w:p w:rsidR="00763D14" w:rsidRPr="00982698" w:rsidRDefault="00763D14" w:rsidP="00763D14">
      <w:pPr>
        <w:autoSpaceDE w:val="0"/>
        <w:autoSpaceDN w:val="0"/>
        <w:adjustRightInd w:val="0"/>
        <w:jc w:val="both"/>
      </w:pPr>
      <w:r w:rsidRPr="00982698">
        <w:t>Pre kvalifikované vykonávanie uvedených činností získa absolvent štúdiom široký odborný profil s nevyhnutným všeobecným vzdelaním, s dostatočnou adaptabilitou na príbuzné odbory, schopnosťou logicky myslieť, aplikovať nadobudnuté základné vedomosti, zručnosti a návyky pri riešení konkrétnych problémov, schopnosťou  samostatnej práce i práce v tíme, sústavného samostatného sebavzdelávania s trvalým záujmom o sledovanie vývoja vo svojom odbore štúdiom odbornej literatúry. Je schopný rozvážne a rozhodne konať v súlade s právnymi normami spoločnosti a zásadami etiky, humanizmu a demokracie. Absolvent získa také schopnosti, vedomosti a flexibilitu svojich schopností, ktoré mu umožnia uplatniť sa na pracovnom trhu na Slovensku aj v rámci Európskej únie.</w:t>
      </w: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pPr>
    </w:p>
    <w:p w:rsidR="00763D14" w:rsidRPr="00982698" w:rsidRDefault="00763D14" w:rsidP="00763D14">
      <w:pPr>
        <w:autoSpaceDE w:val="0"/>
        <w:autoSpaceDN w:val="0"/>
        <w:adjustRightInd w:val="0"/>
        <w:jc w:val="both"/>
      </w:pPr>
      <w:r w:rsidRPr="00982698">
        <w:t>Absolventi získajú schopnosť komunikovať v jednom z dvoch cudzích jazykov – anglickom alebo nemeckom, riešiť problémové úlohy a pracovať v skupine, aktívne sa zapájať do života spoločnosti a svoje vedomosti a zručnosti priebežne aktualizovať. Budú schopní prijímať zodpovednosť za vlastnú prácu a za prácu ostatných. Po absolvovaní vzdelávacieho programu si rozšíria zručnosti pri práci s osobným počítačom a internetom. Naučia sa efektívne využívať informačné a komunikačné technológie pre svoj osobný rast a výkonnosť v práci.</w:t>
      </w:r>
    </w:p>
    <w:p w:rsidR="00763D14" w:rsidRPr="00982698" w:rsidRDefault="00763D14" w:rsidP="00763D14">
      <w:pPr>
        <w:autoSpaceDE w:val="0"/>
        <w:autoSpaceDN w:val="0"/>
        <w:adjustRightInd w:val="0"/>
        <w:jc w:val="both"/>
      </w:pPr>
    </w:p>
    <w:p w:rsidR="00763D14" w:rsidRPr="00982698" w:rsidRDefault="00763D14" w:rsidP="00763D14">
      <w:pPr>
        <w:pStyle w:val="jojo11"/>
        <w:rPr>
          <w:rFonts w:cs="Times New Roman"/>
        </w:rPr>
      </w:pPr>
      <w:bookmarkStart w:id="50" w:name="_Toc536001637"/>
      <w:r w:rsidRPr="00982698">
        <w:rPr>
          <w:rFonts w:cs="Times New Roman"/>
        </w:rPr>
        <w:t>Kompetencie absolventa</w:t>
      </w:r>
      <w:bookmarkEnd w:id="50"/>
    </w:p>
    <w:p w:rsidR="00763D14" w:rsidRPr="00982698" w:rsidRDefault="00763D14" w:rsidP="00763D14">
      <w:pPr>
        <w:autoSpaceDE w:val="0"/>
        <w:autoSpaceDN w:val="0"/>
        <w:adjustRightInd w:val="0"/>
        <w:jc w:val="both"/>
        <w:rPr>
          <w:color w:val="000000"/>
        </w:rPr>
      </w:pPr>
    </w:p>
    <w:p w:rsidR="00653AF9" w:rsidRPr="00982698" w:rsidRDefault="00763D14" w:rsidP="00653AF9">
      <w:pPr>
        <w:autoSpaceDE w:val="0"/>
        <w:autoSpaceDN w:val="0"/>
        <w:adjustRightInd w:val="0"/>
        <w:jc w:val="both"/>
        <w:rPr>
          <w:snapToGrid w:val="0"/>
        </w:rPr>
      </w:pPr>
      <w:r w:rsidRPr="00982698">
        <w:rPr>
          <w:snapToGrid w:val="0"/>
        </w:rPr>
        <w:t xml:space="preserve">Vzdelávanie v ŠkVP </w:t>
      </w:r>
      <w:r w:rsidR="00653AF9">
        <w:rPr>
          <w:snapToGrid w:val="0"/>
        </w:rPr>
        <w:t xml:space="preserve"> </w:t>
      </w:r>
      <w:r w:rsidRPr="00982698">
        <w:rPr>
          <w:snapToGrid w:val="0"/>
        </w:rPr>
        <w:t xml:space="preserve">v súlade s cieľmi </w:t>
      </w:r>
      <w:r w:rsidR="00653AF9">
        <w:rPr>
          <w:snapToGrid w:val="0"/>
        </w:rPr>
        <w:t xml:space="preserve">úplného </w:t>
      </w:r>
      <w:r w:rsidRPr="00982698">
        <w:rPr>
          <w:snapToGrid w:val="0"/>
        </w:rPr>
        <w:t xml:space="preserve">stredného odborného vzdelávania </w:t>
      </w:r>
    </w:p>
    <w:p w:rsidR="00763D14" w:rsidRPr="00982698" w:rsidRDefault="00763D14" w:rsidP="00763D14">
      <w:pPr>
        <w:autoSpaceDE w:val="0"/>
        <w:autoSpaceDN w:val="0"/>
        <w:adjustRightInd w:val="0"/>
        <w:jc w:val="both"/>
        <w:rPr>
          <w:color w:val="000000"/>
        </w:rPr>
      </w:pPr>
      <w:r w:rsidRPr="00982698">
        <w:rPr>
          <w:snapToGrid w:val="0"/>
        </w:rPr>
        <w:t>smeruje k tomu, aby si žiaci vytvorili na tejto úrovni zodpovedajúce schopnosti a študijné predpoklady. Kľúčové kompetencie sú zakomponované do všetkých vzdelávacích oblastí.</w:t>
      </w:r>
    </w:p>
    <w:p w:rsidR="00763D14" w:rsidRPr="00982698" w:rsidRDefault="00763D14" w:rsidP="00763D14">
      <w:pPr>
        <w:autoSpaceDE w:val="0"/>
        <w:autoSpaceDN w:val="0"/>
        <w:adjustRightInd w:val="0"/>
        <w:jc w:val="both"/>
        <w:rPr>
          <w:color w:val="000000"/>
        </w:rPr>
      </w:pPr>
    </w:p>
    <w:p w:rsidR="00763D14" w:rsidRPr="00982698" w:rsidRDefault="00763D14" w:rsidP="00763D14">
      <w:pPr>
        <w:autoSpaceDE w:val="0"/>
        <w:autoSpaceDN w:val="0"/>
        <w:adjustRightInd w:val="0"/>
        <w:jc w:val="both"/>
        <w:rPr>
          <w:color w:val="000000"/>
        </w:rPr>
      </w:pPr>
      <w:r w:rsidRPr="00982698">
        <w:rPr>
          <w:color w:val="000000"/>
        </w:rPr>
        <w:t xml:space="preserve">Absolvent študijného odboru </w:t>
      </w:r>
      <w:r w:rsidR="00653AF9" w:rsidRPr="00653AF9">
        <w:t xml:space="preserve">6403 L podnikanie v remeslách a službách </w:t>
      </w:r>
      <w:r w:rsidRPr="00982698">
        <w:rPr>
          <w:color w:val="000000"/>
        </w:rPr>
        <w:t>po absolvovaní  školského vzdelávacieho programu disponuje týmito kompetenciami:</w:t>
      </w:r>
    </w:p>
    <w:p w:rsidR="00763D14" w:rsidRPr="00982698" w:rsidRDefault="00763D14" w:rsidP="00763D14">
      <w:pPr>
        <w:autoSpaceDE w:val="0"/>
        <w:autoSpaceDN w:val="0"/>
        <w:adjustRightInd w:val="0"/>
        <w:jc w:val="both"/>
        <w:rPr>
          <w:color w:val="000000"/>
        </w:rPr>
      </w:pPr>
    </w:p>
    <w:p w:rsidR="00763D14" w:rsidRPr="00982698" w:rsidRDefault="00763D14" w:rsidP="00763D14">
      <w:pPr>
        <w:pStyle w:val="jojo111"/>
        <w:rPr>
          <w:rFonts w:cs="Times New Roman"/>
        </w:rPr>
      </w:pPr>
      <w:bookmarkStart w:id="51" w:name="_Toc536001638"/>
      <w:r w:rsidRPr="00982698">
        <w:rPr>
          <w:rFonts w:cs="Times New Roman"/>
        </w:rPr>
        <w:t>Kľúčové kompetencie</w:t>
      </w:r>
      <w:bookmarkEnd w:id="51"/>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lastRenderedPageBreak/>
        <w:t>a) Komunikatívne a sociálno-interakčné kompetencie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numPr>
          <w:ilvl w:val="0"/>
          <w:numId w:val="39"/>
        </w:numPr>
        <w:tabs>
          <w:tab w:val="num" w:pos="540"/>
        </w:tabs>
        <w:spacing w:before="120"/>
        <w:ind w:left="540" w:hanging="540"/>
        <w:jc w:val="both"/>
        <w:rPr>
          <w:iCs/>
        </w:rPr>
      </w:pPr>
      <w:r w:rsidRPr="00982698">
        <w:rPr>
          <w:iCs/>
        </w:rPr>
        <w:t>vyjadrovať a zdôvodňovať svoje názory,</w:t>
      </w:r>
    </w:p>
    <w:p w:rsidR="00763D14" w:rsidRPr="00982698" w:rsidRDefault="00763D14" w:rsidP="00763D14">
      <w:pPr>
        <w:numPr>
          <w:ilvl w:val="0"/>
          <w:numId w:val="39"/>
        </w:numPr>
        <w:tabs>
          <w:tab w:val="num" w:pos="540"/>
        </w:tabs>
        <w:ind w:left="539" w:hanging="539"/>
        <w:jc w:val="both"/>
        <w:rPr>
          <w:iCs/>
        </w:rPr>
      </w:pPr>
      <w:r w:rsidRPr="00982698">
        <w:rPr>
          <w:iCs/>
        </w:rPr>
        <w:t>reprodukovať a interpretovať prečítaný alebo vypočutý text v materinskom a cudzom jazyku,</w:t>
      </w:r>
    </w:p>
    <w:p w:rsidR="00763D14" w:rsidRPr="00982698" w:rsidRDefault="00763D14" w:rsidP="00763D14">
      <w:pPr>
        <w:numPr>
          <w:ilvl w:val="0"/>
          <w:numId w:val="39"/>
        </w:numPr>
        <w:tabs>
          <w:tab w:val="num" w:pos="540"/>
        </w:tabs>
        <w:ind w:left="539" w:hanging="539"/>
        <w:jc w:val="both"/>
        <w:rPr>
          <w:iCs/>
        </w:rPr>
      </w:pPr>
      <w:r w:rsidRPr="00982698">
        <w:rPr>
          <w:iCs/>
        </w:rPr>
        <w:t>podať výklad a popis konkrétneho objektu, veci alebo činnosti,</w:t>
      </w:r>
    </w:p>
    <w:p w:rsidR="00763D14" w:rsidRPr="00982698" w:rsidRDefault="00763D14" w:rsidP="00763D14">
      <w:pPr>
        <w:numPr>
          <w:ilvl w:val="0"/>
          <w:numId w:val="39"/>
        </w:numPr>
        <w:tabs>
          <w:tab w:val="num" w:pos="540"/>
        </w:tabs>
        <w:ind w:left="539" w:hanging="539"/>
        <w:jc w:val="both"/>
        <w:rPr>
          <w:iCs/>
        </w:rPr>
      </w:pPr>
      <w:r w:rsidRPr="00982698">
        <w:rPr>
          <w:iCs/>
        </w:rPr>
        <w:t>vyjadrovať sa nielen podrobne a bohato, ale aj krátko a výstižne,</w:t>
      </w:r>
    </w:p>
    <w:p w:rsidR="00763D14" w:rsidRPr="00982698" w:rsidRDefault="00763D14" w:rsidP="00763D14">
      <w:pPr>
        <w:numPr>
          <w:ilvl w:val="0"/>
          <w:numId w:val="39"/>
        </w:numPr>
        <w:tabs>
          <w:tab w:val="num" w:pos="540"/>
        </w:tabs>
        <w:ind w:left="540" w:hanging="540"/>
        <w:jc w:val="both"/>
        <w:rPr>
          <w:iCs/>
        </w:rPr>
      </w:pPr>
      <w:r w:rsidRPr="00982698">
        <w:rPr>
          <w:iCs/>
        </w:rPr>
        <w:t>aktívne komunikovať najmenej v jednom cudzom jazyku,</w:t>
      </w:r>
    </w:p>
    <w:p w:rsidR="00763D14" w:rsidRPr="00982698" w:rsidRDefault="00763D14" w:rsidP="00763D14">
      <w:pPr>
        <w:numPr>
          <w:ilvl w:val="0"/>
          <w:numId w:val="39"/>
        </w:numPr>
        <w:tabs>
          <w:tab w:val="num" w:pos="540"/>
        </w:tabs>
        <w:ind w:left="540" w:hanging="540"/>
        <w:jc w:val="both"/>
        <w:rPr>
          <w:iCs/>
        </w:rPr>
      </w:pPr>
      <w:r w:rsidRPr="00982698">
        <w:rPr>
          <w:iCs/>
        </w:rPr>
        <w:t>vedieť samostatne rozhodovať o úprave informačného materiálu vzhľadom na druh oznámenia a širší okruh užívateľov,</w:t>
      </w:r>
    </w:p>
    <w:p w:rsidR="00763D14" w:rsidRPr="00982698" w:rsidRDefault="00763D14" w:rsidP="00763D14">
      <w:pPr>
        <w:numPr>
          <w:ilvl w:val="0"/>
          <w:numId w:val="39"/>
        </w:numPr>
        <w:tabs>
          <w:tab w:val="num" w:pos="540"/>
        </w:tabs>
        <w:ind w:left="540" w:hanging="540"/>
        <w:jc w:val="both"/>
        <w:rPr>
          <w:iCs/>
        </w:rPr>
      </w:pPr>
      <w:r w:rsidRPr="00982698">
        <w:rPr>
          <w:iCs/>
        </w:rPr>
        <w:t>štylizovať listy (formálne, neformálne), informačné útvary (inzerát, oznam), vyplňovať formuláre (životopis, žiadosť),</w:t>
      </w:r>
    </w:p>
    <w:p w:rsidR="00763D14" w:rsidRPr="00982698" w:rsidRDefault="00763D14" w:rsidP="00763D14">
      <w:pPr>
        <w:numPr>
          <w:ilvl w:val="0"/>
          <w:numId w:val="39"/>
        </w:numPr>
        <w:tabs>
          <w:tab w:val="num" w:pos="540"/>
        </w:tabs>
        <w:ind w:left="540" w:hanging="540"/>
        <w:jc w:val="both"/>
        <w:rPr>
          <w:iCs/>
        </w:rPr>
      </w:pPr>
      <w:r w:rsidRPr="00982698">
        <w:rPr>
          <w:iCs/>
        </w:rPr>
        <w:t>navrhovať návody k činnostiam, písať odborné materiály a dokumenty v materinskom a cudzom jazyku,</w:t>
      </w:r>
    </w:p>
    <w:p w:rsidR="00763D14" w:rsidRPr="00982698" w:rsidRDefault="00763D14" w:rsidP="00763D14">
      <w:pPr>
        <w:numPr>
          <w:ilvl w:val="0"/>
          <w:numId w:val="39"/>
        </w:numPr>
        <w:tabs>
          <w:tab w:val="num" w:pos="540"/>
        </w:tabs>
        <w:ind w:left="540" w:hanging="540"/>
        <w:jc w:val="both"/>
        <w:rPr>
          <w:iCs/>
        </w:rPr>
      </w:pPr>
      <w:r w:rsidRPr="00982698">
        <w:rPr>
          <w:iCs/>
        </w:rPr>
        <w:t>osvojovať si grafickú a formálnu úpravu písomných prejavov,</w:t>
      </w:r>
    </w:p>
    <w:p w:rsidR="00763D14" w:rsidRPr="00982698" w:rsidRDefault="00763D14" w:rsidP="00763D14">
      <w:pPr>
        <w:numPr>
          <w:ilvl w:val="0"/>
          <w:numId w:val="39"/>
        </w:numPr>
        <w:tabs>
          <w:tab w:val="num" w:pos="540"/>
        </w:tabs>
        <w:ind w:left="540" w:hanging="540"/>
        <w:jc w:val="both"/>
        <w:rPr>
          <w:iCs/>
        </w:rPr>
      </w:pPr>
      <w:r w:rsidRPr="00982698">
        <w:rPr>
          <w:iCs/>
        </w:rPr>
        <w:t>spracovávať písomné textové informácie (osnova, výpisky, denník) a materiály podľa účelu oznámenia a s ohľadom na potreby užívateľa,</w:t>
      </w:r>
    </w:p>
    <w:p w:rsidR="00763D14" w:rsidRPr="00982698" w:rsidRDefault="00763D14" w:rsidP="00763D14">
      <w:pPr>
        <w:numPr>
          <w:ilvl w:val="0"/>
          <w:numId w:val="39"/>
        </w:numPr>
        <w:tabs>
          <w:tab w:val="num" w:pos="540"/>
        </w:tabs>
        <w:ind w:left="540" w:hanging="540"/>
        <w:jc w:val="both"/>
        <w:rPr>
          <w:iCs/>
        </w:rPr>
      </w:pPr>
      <w:r w:rsidRPr="00982698">
        <w:rPr>
          <w:iCs/>
        </w:rPr>
        <w:t>orientovať sa, získavať, rozumieť a aplikovať rôzne informácie, posúdiť ich význam v osobnom živote a v povolaní,</w:t>
      </w:r>
    </w:p>
    <w:p w:rsidR="00763D14" w:rsidRPr="00982698" w:rsidRDefault="00763D14" w:rsidP="00763D14">
      <w:pPr>
        <w:numPr>
          <w:ilvl w:val="0"/>
          <w:numId w:val="39"/>
        </w:numPr>
        <w:tabs>
          <w:tab w:val="num" w:pos="540"/>
        </w:tabs>
        <w:ind w:left="540" w:hanging="540"/>
        <w:jc w:val="both"/>
        <w:rPr>
          <w:iCs/>
        </w:rPr>
      </w:pPr>
      <w:r w:rsidRPr="00982698">
        <w:rPr>
          <w:iCs/>
        </w:rPr>
        <w:t xml:space="preserve"> vyhľadávať a využívať jazykové a iné výrazové prostriedky pri riešení zadaných úloh a tém v cudzom jazyku,</w:t>
      </w:r>
    </w:p>
    <w:p w:rsidR="00763D14" w:rsidRPr="00982698" w:rsidRDefault="00763D14" w:rsidP="00763D14">
      <w:pPr>
        <w:numPr>
          <w:ilvl w:val="0"/>
          <w:numId w:val="39"/>
        </w:numPr>
        <w:tabs>
          <w:tab w:val="num" w:pos="540"/>
        </w:tabs>
        <w:ind w:left="540" w:hanging="540"/>
        <w:jc w:val="both"/>
        <w:rPr>
          <w:iCs/>
        </w:rPr>
      </w:pPr>
      <w:r w:rsidRPr="00982698">
        <w:rPr>
          <w:iCs/>
        </w:rPr>
        <w:t>vedieť prijímať a tvoriť text, chápať vzťahy medzi rečovou situáciou, témou a jazykovým prejavom v materinskom a cudzom jazyku,</w:t>
      </w:r>
    </w:p>
    <w:p w:rsidR="00763D14" w:rsidRPr="00982698" w:rsidRDefault="00763D14" w:rsidP="00763D14">
      <w:pPr>
        <w:numPr>
          <w:ilvl w:val="0"/>
          <w:numId w:val="39"/>
        </w:numPr>
        <w:tabs>
          <w:tab w:val="num" w:pos="540"/>
        </w:tabs>
        <w:ind w:left="540" w:hanging="540"/>
        <w:jc w:val="both"/>
        <w:rPr>
          <w:iCs/>
        </w:rPr>
      </w:pPr>
      <w:r w:rsidRPr="00982698">
        <w:rPr>
          <w:iCs/>
        </w:rPr>
        <w:t>rozlišovať rôzne druhy a techniky čítania, ovládať orientáciu sa v texte a jeho rozbor z hľadiska kompozície a štýlu v materinskom a cudzom jazyku,</w:t>
      </w:r>
    </w:p>
    <w:p w:rsidR="00763D14" w:rsidRPr="00982698" w:rsidRDefault="00763D14" w:rsidP="00763D14">
      <w:pPr>
        <w:numPr>
          <w:ilvl w:val="0"/>
          <w:numId w:val="39"/>
        </w:numPr>
        <w:tabs>
          <w:tab w:val="num" w:pos="540"/>
        </w:tabs>
        <w:ind w:left="540" w:hanging="540"/>
        <w:jc w:val="both"/>
        <w:rPr>
          <w:iCs/>
        </w:rPr>
      </w:pPr>
      <w:r w:rsidRPr="00982698">
        <w:rPr>
          <w:iCs/>
        </w:rPr>
        <w:t>ovládať operácie pri práci s počítačom,</w:t>
      </w:r>
    </w:p>
    <w:p w:rsidR="00763D14" w:rsidRPr="00982698" w:rsidRDefault="00763D14" w:rsidP="00763D14">
      <w:pPr>
        <w:numPr>
          <w:ilvl w:val="0"/>
          <w:numId w:val="39"/>
        </w:numPr>
        <w:tabs>
          <w:tab w:val="num" w:pos="540"/>
        </w:tabs>
        <w:ind w:left="540" w:hanging="540"/>
        <w:jc w:val="both"/>
        <w:rPr>
          <w:iCs/>
        </w:rPr>
      </w:pPr>
      <w:r w:rsidRPr="00982698">
        <w:rPr>
          <w:iCs/>
        </w:rPr>
        <w:t>pochopiť a vyhodnocovať svoju účasť na procese vzdelávania a jeho výsledku, ktorý zabezpečuje právo voľného pohybu občana žiť, študovať a pracovať v podmienkach otvoreného trhu práce,</w:t>
      </w:r>
    </w:p>
    <w:p w:rsidR="00763D14" w:rsidRPr="00982698" w:rsidRDefault="00763D14" w:rsidP="00763D14">
      <w:pPr>
        <w:numPr>
          <w:ilvl w:val="0"/>
          <w:numId w:val="39"/>
        </w:numPr>
        <w:tabs>
          <w:tab w:val="num" w:pos="540"/>
        </w:tabs>
        <w:ind w:left="540" w:hanging="540"/>
        <w:jc w:val="both"/>
        <w:rPr>
          <w:iCs/>
        </w:rPr>
      </w:pPr>
      <w:r w:rsidRPr="00982698">
        <w:rPr>
          <w:iCs/>
        </w:rPr>
        <w:t>pochopiť a osvojiť si metódy informačnej a komunikačnej technológie vrátene možnosti učenia sa formou on-line,</w:t>
      </w:r>
    </w:p>
    <w:p w:rsidR="00763D14" w:rsidRPr="00982698" w:rsidRDefault="00763D14" w:rsidP="00763D14">
      <w:pPr>
        <w:numPr>
          <w:ilvl w:val="0"/>
          <w:numId w:val="39"/>
        </w:numPr>
        <w:tabs>
          <w:tab w:val="num" w:pos="540"/>
        </w:tabs>
        <w:ind w:left="540" w:hanging="540"/>
        <w:jc w:val="both"/>
        <w:rPr>
          <w:iCs/>
        </w:rPr>
      </w:pPr>
      <w:r w:rsidRPr="00982698">
        <w:rPr>
          <w:iCs/>
        </w:rPr>
        <w:t xml:space="preserve">oboznámiť sa s motivačnými vzdelávacími programami, ktoré sú zamerané na riešenie problémov a poskytovanie prístupných príležitostí pre celoživotné vzdelávania, ktoré vytvára možnosť virtuálnej komunikácie medzi lokálnymi komunitami. </w:t>
      </w:r>
    </w:p>
    <w:p w:rsidR="00722B1D" w:rsidRDefault="00722B1D"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b) Intrapersonálne a interpersonálne kompetencie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numPr>
          <w:ilvl w:val="0"/>
          <w:numId w:val="39"/>
        </w:numPr>
        <w:tabs>
          <w:tab w:val="num" w:pos="561"/>
        </w:tabs>
        <w:spacing w:before="120"/>
        <w:ind w:left="561" w:hanging="561"/>
        <w:jc w:val="both"/>
        <w:rPr>
          <w:iCs/>
        </w:rPr>
      </w:pPr>
      <w:r w:rsidRPr="00982698">
        <w:rPr>
          <w:iCs/>
        </w:rPr>
        <w:t>posudzovať reálne svoje fyzické a duševné možnosti, odhadovať dôsledky svojho konania a správania sa v rôznych situáciách,</w:t>
      </w:r>
    </w:p>
    <w:p w:rsidR="00763D14" w:rsidRPr="00982698" w:rsidRDefault="00763D14" w:rsidP="00763D14">
      <w:pPr>
        <w:numPr>
          <w:ilvl w:val="0"/>
          <w:numId w:val="39"/>
        </w:numPr>
        <w:tabs>
          <w:tab w:val="num" w:pos="561"/>
        </w:tabs>
        <w:ind w:left="561" w:hanging="561"/>
        <w:jc w:val="both"/>
        <w:rPr>
          <w:iCs/>
        </w:rPr>
      </w:pPr>
      <w:r w:rsidRPr="00982698">
        <w:rPr>
          <w:iCs/>
        </w:rPr>
        <w:t>vytvárať, objasňovať a aplikovať hodnotový systém  a postoje,</w:t>
      </w:r>
    </w:p>
    <w:p w:rsidR="00763D14" w:rsidRPr="00982698" w:rsidRDefault="00763D14" w:rsidP="00763D14">
      <w:pPr>
        <w:numPr>
          <w:ilvl w:val="0"/>
          <w:numId w:val="39"/>
        </w:numPr>
        <w:tabs>
          <w:tab w:val="num" w:pos="561"/>
        </w:tabs>
        <w:ind w:left="561" w:hanging="561"/>
        <w:jc w:val="both"/>
        <w:rPr>
          <w:iCs/>
        </w:rPr>
      </w:pPr>
      <w:r w:rsidRPr="00982698">
        <w:rPr>
          <w:iCs/>
        </w:rPr>
        <w:t>určovať  vážne nedostatky a kvality vo vlastnom učení, pracovných výkonoch a osobnostnom raste,</w:t>
      </w:r>
    </w:p>
    <w:p w:rsidR="00763D14" w:rsidRPr="00982698" w:rsidRDefault="00763D14" w:rsidP="00763D14">
      <w:pPr>
        <w:numPr>
          <w:ilvl w:val="0"/>
          <w:numId w:val="39"/>
        </w:numPr>
        <w:tabs>
          <w:tab w:val="num" w:pos="561"/>
        </w:tabs>
        <w:ind w:left="561" w:hanging="561"/>
        <w:jc w:val="both"/>
        <w:rPr>
          <w:iCs/>
        </w:rPr>
      </w:pPr>
      <w:r w:rsidRPr="00982698">
        <w:rPr>
          <w:iCs/>
        </w:rPr>
        <w:t>stanovovať si ciele a priority podľa svojich osobných schopností, záujmov, pracovnej orientácie a životných podmienok,</w:t>
      </w:r>
    </w:p>
    <w:p w:rsidR="00763D14" w:rsidRPr="00982698" w:rsidRDefault="00763D14" w:rsidP="00763D14">
      <w:pPr>
        <w:numPr>
          <w:ilvl w:val="0"/>
          <w:numId w:val="39"/>
        </w:numPr>
        <w:tabs>
          <w:tab w:val="num" w:pos="561"/>
        </w:tabs>
        <w:ind w:left="561" w:hanging="561"/>
        <w:jc w:val="both"/>
        <w:rPr>
          <w:iCs/>
        </w:rPr>
      </w:pPr>
      <w:r w:rsidRPr="00982698">
        <w:rPr>
          <w:iCs/>
        </w:rPr>
        <w:t xml:space="preserve">reagovať adekvátne na hodnotenie svojho vystupovania a spôsobov správania zo strany iných ľudí, prijímať rady a kritiky, </w:t>
      </w:r>
    </w:p>
    <w:p w:rsidR="00763D14" w:rsidRPr="00982698" w:rsidRDefault="00763D14" w:rsidP="00763D14">
      <w:pPr>
        <w:numPr>
          <w:ilvl w:val="0"/>
          <w:numId w:val="39"/>
        </w:numPr>
        <w:tabs>
          <w:tab w:val="num" w:pos="561"/>
        </w:tabs>
        <w:ind w:left="561" w:hanging="561"/>
        <w:jc w:val="both"/>
        <w:rPr>
          <w:iCs/>
        </w:rPr>
      </w:pPr>
      <w:r w:rsidRPr="00982698">
        <w:rPr>
          <w:iCs/>
        </w:rPr>
        <w:lastRenderedPageBreak/>
        <w:t>plniť plán úloh smerujúci k daným cieľom a snažiť sa ich vylepšovať formou využívania sebakontroly, sebaregulácie, sebahodnotenia a vlastného rozhodovania,</w:t>
      </w:r>
    </w:p>
    <w:p w:rsidR="00763D14" w:rsidRPr="00982698" w:rsidRDefault="00763D14" w:rsidP="00763D14">
      <w:pPr>
        <w:numPr>
          <w:ilvl w:val="0"/>
          <w:numId w:val="39"/>
        </w:numPr>
        <w:tabs>
          <w:tab w:val="num" w:pos="561"/>
        </w:tabs>
        <w:ind w:left="561" w:hanging="561"/>
        <w:jc w:val="both"/>
        <w:rPr>
          <w:iCs/>
        </w:rPr>
      </w:pPr>
      <w:r w:rsidRPr="00982698">
        <w:rPr>
          <w:iCs/>
        </w:rPr>
        <w:t>overovať získané poznatky, kriticky posudzovať názory, postoje a správanie druhých,</w:t>
      </w:r>
    </w:p>
    <w:p w:rsidR="00763D14" w:rsidRPr="00982698" w:rsidRDefault="00763D14" w:rsidP="00763D14">
      <w:pPr>
        <w:numPr>
          <w:ilvl w:val="0"/>
          <w:numId w:val="39"/>
        </w:numPr>
        <w:tabs>
          <w:tab w:val="num" w:pos="561"/>
        </w:tabs>
        <w:ind w:left="561" w:hanging="561"/>
        <w:jc w:val="both"/>
        <w:rPr>
          <w:iCs/>
        </w:rPr>
      </w:pPr>
      <w:r w:rsidRPr="00982698">
        <w:rPr>
          <w:iCs/>
        </w:rPr>
        <w:t>zmerať vlastnú činnosť na dodržiavaní osobnej zodpovednosti a dosiahnutie spoločného cieľa v pracovnom kolektíve,</w:t>
      </w:r>
    </w:p>
    <w:p w:rsidR="00763D14" w:rsidRPr="00982698" w:rsidRDefault="00763D14" w:rsidP="00763D14">
      <w:pPr>
        <w:numPr>
          <w:ilvl w:val="0"/>
          <w:numId w:val="39"/>
        </w:numPr>
        <w:tabs>
          <w:tab w:val="num" w:pos="561"/>
        </w:tabs>
        <w:ind w:left="561" w:hanging="561"/>
        <w:jc w:val="both"/>
        <w:rPr>
          <w:iCs/>
        </w:rPr>
      </w:pPr>
      <w:r w:rsidRPr="00982698">
        <w:rPr>
          <w:iCs/>
        </w:rPr>
        <w:t>pracovať v tíme a podieľať sa na realizácií spoločných pracovných a iných činností,</w:t>
      </w:r>
    </w:p>
    <w:p w:rsidR="00763D14" w:rsidRPr="00982698" w:rsidRDefault="00763D14" w:rsidP="00763D14">
      <w:pPr>
        <w:numPr>
          <w:ilvl w:val="0"/>
          <w:numId w:val="39"/>
        </w:numPr>
        <w:tabs>
          <w:tab w:val="num" w:pos="561"/>
        </w:tabs>
        <w:ind w:left="561" w:hanging="561"/>
        <w:jc w:val="both"/>
        <w:rPr>
          <w:iCs/>
        </w:rPr>
      </w:pPr>
      <w:r w:rsidRPr="00982698">
        <w:rPr>
          <w:iCs/>
        </w:rPr>
        <w:t>mať zodpovedný vzťah k svojmu zdraviu, starať sa o svoj fyzický a duševný rozvoj, byť si vedomí dôsledkov nezdravého životného štýlu a závislostí,</w:t>
      </w:r>
    </w:p>
    <w:p w:rsidR="00763D14" w:rsidRPr="00982698" w:rsidRDefault="00763D14" w:rsidP="00763D14">
      <w:pPr>
        <w:numPr>
          <w:ilvl w:val="0"/>
          <w:numId w:val="39"/>
        </w:numPr>
        <w:tabs>
          <w:tab w:val="num" w:pos="561"/>
        </w:tabs>
        <w:ind w:left="561" w:hanging="561"/>
        <w:jc w:val="both"/>
        <w:rPr>
          <w:iCs/>
        </w:rPr>
      </w:pPr>
      <w:r w:rsidRPr="00982698">
        <w:rPr>
          <w:iCs/>
        </w:rPr>
        <w:t>prijímať a zodpovedne plniť dané úlohy,</w:t>
      </w:r>
    </w:p>
    <w:p w:rsidR="00763D14" w:rsidRPr="00982698" w:rsidRDefault="00763D14" w:rsidP="00763D14">
      <w:pPr>
        <w:numPr>
          <w:ilvl w:val="0"/>
          <w:numId w:val="39"/>
        </w:numPr>
        <w:tabs>
          <w:tab w:val="num" w:pos="561"/>
        </w:tabs>
        <w:ind w:left="561" w:hanging="561"/>
        <w:jc w:val="both"/>
        <w:rPr>
          <w:iCs/>
        </w:rPr>
      </w:pPr>
      <w:r w:rsidRPr="00982698">
        <w:rPr>
          <w:iCs/>
        </w:rPr>
        <w:t xml:space="preserve">predkladať spolupracovníkom vlastné návrhy na zlepšenie práce, bez zaujatosti posudzovať návrhy druhých, </w:t>
      </w:r>
    </w:p>
    <w:p w:rsidR="00763D14" w:rsidRPr="00982698" w:rsidRDefault="00763D14" w:rsidP="00763D14">
      <w:pPr>
        <w:numPr>
          <w:ilvl w:val="0"/>
          <w:numId w:val="39"/>
        </w:numPr>
        <w:tabs>
          <w:tab w:val="num" w:pos="561"/>
        </w:tabs>
        <w:ind w:left="561" w:hanging="561"/>
        <w:jc w:val="both"/>
        <w:rPr>
          <w:iCs/>
        </w:rPr>
      </w:pPr>
      <w:r w:rsidRPr="00982698">
        <w:rPr>
          <w:iCs/>
        </w:rPr>
        <w:t xml:space="preserve">prispievať k vytváraniu ústretových medziľudských vzťahov, predchádzať osobným konfliktom, nepodliehať predsudkom a stereotypom v prístupe k druhým. </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c) Kompetencia tvorivo riešiť problémy</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pStyle w:val="Odsekzoznamu"/>
        <w:numPr>
          <w:ilvl w:val="0"/>
          <w:numId w:val="40"/>
        </w:numPr>
        <w:tabs>
          <w:tab w:val="left" w:pos="567"/>
        </w:tabs>
        <w:suppressAutoHyphens/>
        <w:autoSpaceDE w:val="0"/>
        <w:jc w:val="both"/>
        <w:rPr>
          <w:rFonts w:eastAsia="Arial"/>
        </w:rPr>
      </w:pPr>
      <w:r w:rsidRPr="00982698">
        <w:rPr>
          <w:rFonts w:eastAsia="Arial"/>
        </w:rPr>
        <w:t>uplatňovať pri riešení problémov vhodné metódy založené na analyticko-kritickom a tvorivom myslení, - je otvorený (pri riešení problémov) získavaniu a využívaniu rôznych, aj inovatívnych postupov, formuluje argumenty a dôkazy na obhájenie svojich výsledkov,</w:t>
      </w:r>
    </w:p>
    <w:p w:rsidR="00763D14" w:rsidRPr="00982698" w:rsidRDefault="00763D14" w:rsidP="00763D14">
      <w:pPr>
        <w:numPr>
          <w:ilvl w:val="0"/>
          <w:numId w:val="35"/>
        </w:numPr>
        <w:jc w:val="both"/>
        <w:rPr>
          <w:i/>
        </w:rPr>
      </w:pPr>
      <w:r w:rsidRPr="00982698">
        <w:rPr>
          <w:iCs/>
        </w:rPr>
        <w:t>zhodnotiť význam informácií, zhromažďovať  a využívať ich pre optimálne riešenie základných pracovných problémových situácií, zvažovať výhody a nevýhody navrhovaných riešení</w:t>
      </w:r>
      <w:r w:rsidRPr="00982698">
        <w:rPr>
          <w:i/>
        </w:rPr>
        <w:t>,</w:t>
      </w:r>
    </w:p>
    <w:p w:rsidR="00763D14" w:rsidRPr="00982698" w:rsidRDefault="00763D14" w:rsidP="00763D14">
      <w:pPr>
        <w:numPr>
          <w:ilvl w:val="0"/>
          <w:numId w:val="35"/>
        </w:numPr>
        <w:jc w:val="both"/>
        <w:rPr>
          <w:i/>
        </w:rPr>
      </w:pPr>
      <w:r w:rsidRPr="00982698">
        <w:rPr>
          <w:iCs/>
        </w:rPr>
        <w:t>vybrať správny  postup na realizáciu riešenia a dodržiavať ho,</w:t>
      </w:r>
    </w:p>
    <w:p w:rsidR="00763D14" w:rsidRPr="00982698" w:rsidRDefault="00763D14" w:rsidP="00763D14">
      <w:pPr>
        <w:numPr>
          <w:ilvl w:val="0"/>
          <w:numId w:val="35"/>
        </w:numPr>
        <w:jc w:val="both"/>
        <w:rPr>
          <w:i/>
        </w:rPr>
      </w:pPr>
      <w:r w:rsidRPr="00982698">
        <w:t>spolupracovať pri riešení problémov s inými ľuďmi.</w:t>
      </w:r>
      <w:r w:rsidRPr="00982698">
        <w:rPr>
          <w:i/>
        </w:rPr>
        <w:tab/>
      </w:r>
    </w:p>
    <w:p w:rsidR="00763D14" w:rsidRPr="00982698" w:rsidRDefault="00763D14" w:rsidP="00763D14">
      <w:pPr>
        <w:numPr>
          <w:ilvl w:val="0"/>
          <w:numId w:val="35"/>
        </w:numPr>
        <w:suppressAutoHyphens/>
        <w:autoSpaceDE w:val="0"/>
        <w:jc w:val="both"/>
        <w:rPr>
          <w:rFonts w:eastAsia="Arial"/>
        </w:rPr>
      </w:pPr>
      <w:r w:rsidRPr="00982698">
        <w:rPr>
          <w:rFonts w:eastAsia="Arial"/>
        </w:rPr>
        <w:t>konštruktívne a kooperatívne riešiť konflikty.</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b/>
          <w:bCs/>
          <w:color w:val="0000FF"/>
        </w:rPr>
      </w:pPr>
      <w:r w:rsidRPr="00982698">
        <w:rPr>
          <w:b/>
          <w:bCs/>
          <w:color w:val="0000FF"/>
        </w:rPr>
        <w:t>d) Podnikateľské spôsobilosti</w:t>
      </w:r>
    </w:p>
    <w:p w:rsidR="00763D14" w:rsidRPr="00982698" w:rsidRDefault="00763D14" w:rsidP="00763D14">
      <w:pPr>
        <w:autoSpaceDE w:val="0"/>
        <w:autoSpaceDN w:val="0"/>
        <w:adjustRightInd w:val="0"/>
        <w:jc w:val="both"/>
        <w:rPr>
          <w:i/>
          <w:i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pStyle w:val="Odsekzoznamu"/>
        <w:numPr>
          <w:ilvl w:val="0"/>
          <w:numId w:val="40"/>
        </w:numPr>
        <w:tabs>
          <w:tab w:val="num" w:pos="540"/>
        </w:tabs>
        <w:spacing w:before="120"/>
        <w:jc w:val="both"/>
      </w:pPr>
      <w:r w:rsidRPr="00982698">
        <w:t>vedieť spracovať základné analytické prieskumy a predkladať primerané návrhy na výkon takej práce, ktorú je schopný zodpovedne vykonať,</w:t>
      </w:r>
    </w:p>
    <w:p w:rsidR="00763D14" w:rsidRPr="00982698" w:rsidRDefault="00763D14" w:rsidP="00763D14">
      <w:pPr>
        <w:pStyle w:val="Odsekzoznamu"/>
        <w:numPr>
          <w:ilvl w:val="0"/>
          <w:numId w:val="40"/>
        </w:numPr>
        <w:tabs>
          <w:tab w:val="num" w:pos="540"/>
        </w:tabs>
        <w:spacing w:before="120"/>
        <w:jc w:val="both"/>
      </w:pPr>
      <w:r w:rsidRPr="00982698">
        <w:t>orientovať sa v rôznych štatistických údajoch a vedieť ich využívať pre vlastné podnikanie,</w:t>
      </w:r>
    </w:p>
    <w:p w:rsidR="00763D14" w:rsidRPr="00982698" w:rsidRDefault="00763D14" w:rsidP="00763D14">
      <w:pPr>
        <w:pStyle w:val="Odsekzoznamu"/>
        <w:numPr>
          <w:ilvl w:val="0"/>
          <w:numId w:val="40"/>
        </w:numPr>
        <w:tabs>
          <w:tab w:val="num" w:pos="540"/>
        </w:tabs>
        <w:spacing w:before="120"/>
        <w:jc w:val="both"/>
      </w:pPr>
      <w:r w:rsidRPr="00982698">
        <w:t>vyhodnocovať možnosti plánovania realizácie projektov,</w:t>
      </w:r>
    </w:p>
    <w:p w:rsidR="00763D14" w:rsidRPr="00982698" w:rsidRDefault="00763D14" w:rsidP="00763D14">
      <w:pPr>
        <w:pStyle w:val="Odsekzoznamu"/>
        <w:numPr>
          <w:ilvl w:val="0"/>
          <w:numId w:val="40"/>
        </w:numPr>
        <w:tabs>
          <w:tab w:val="num" w:pos="540"/>
        </w:tabs>
        <w:spacing w:before="120"/>
        <w:jc w:val="both"/>
      </w:pPr>
      <w:r w:rsidRPr="00982698">
        <w:t>samostatne plánovať financie, základné prostriedky a nehnuteľnosti vzhľadom na potreby a ciele manažmentu podnikania,</w:t>
      </w:r>
    </w:p>
    <w:p w:rsidR="00763D14" w:rsidRPr="00982698" w:rsidRDefault="00763D14" w:rsidP="00763D14">
      <w:pPr>
        <w:pStyle w:val="Odsekzoznamu"/>
        <w:numPr>
          <w:ilvl w:val="0"/>
          <w:numId w:val="40"/>
        </w:numPr>
        <w:tabs>
          <w:tab w:val="num" w:pos="540"/>
        </w:tabs>
        <w:spacing w:before="120"/>
        <w:jc w:val="both"/>
      </w:pPr>
      <w:r w:rsidRPr="00982698">
        <w:t>pochopiť najnovšie poznatky z teórie riadenia a organizácie,</w:t>
      </w:r>
    </w:p>
    <w:p w:rsidR="00763D14" w:rsidRPr="00982698" w:rsidRDefault="00763D14" w:rsidP="00763D14">
      <w:pPr>
        <w:pStyle w:val="Odsekzoznamu"/>
        <w:numPr>
          <w:ilvl w:val="0"/>
          <w:numId w:val="40"/>
        </w:numPr>
        <w:tabs>
          <w:tab w:val="num" w:pos="540"/>
        </w:tabs>
        <w:spacing w:before="120"/>
        <w:jc w:val="both"/>
      </w:pPr>
      <w:r w:rsidRPr="00982698">
        <w:t>využívať marketingový manažment,</w:t>
      </w:r>
    </w:p>
    <w:p w:rsidR="00763D14" w:rsidRPr="00982698" w:rsidRDefault="00763D14" w:rsidP="00763D14">
      <w:pPr>
        <w:pStyle w:val="Odsekzoznamu"/>
        <w:numPr>
          <w:ilvl w:val="0"/>
          <w:numId w:val="40"/>
        </w:numPr>
        <w:tabs>
          <w:tab w:val="num" w:pos="540"/>
        </w:tabs>
        <w:spacing w:before="120"/>
        <w:jc w:val="both"/>
      </w:pPr>
      <w:r w:rsidRPr="00982698">
        <w:t>rozpoznávať a rozvíjať kvality riadiaceho zamestnanca s aspektom na komunikatívne schopnosti, asertivitu, kreativitu a odolnosť voči stresom,</w:t>
      </w:r>
    </w:p>
    <w:p w:rsidR="00763D14" w:rsidRPr="00982698" w:rsidRDefault="00763D14" w:rsidP="00763D14">
      <w:pPr>
        <w:pStyle w:val="Odsekzoznamu"/>
        <w:numPr>
          <w:ilvl w:val="0"/>
          <w:numId w:val="40"/>
        </w:numPr>
        <w:tabs>
          <w:tab w:val="num" w:pos="540"/>
        </w:tabs>
        <w:spacing w:before="120"/>
        <w:jc w:val="both"/>
      </w:pPr>
      <w:r w:rsidRPr="00982698">
        <w:t>vedieť vystihnúť princípy odmeňovania a oceňovania aktívnych a tvorivých zamestnancov,</w:t>
      </w:r>
    </w:p>
    <w:p w:rsidR="00763D14" w:rsidRPr="00982698" w:rsidRDefault="00763D14" w:rsidP="00763D14">
      <w:pPr>
        <w:pStyle w:val="Odsekzoznamu"/>
        <w:numPr>
          <w:ilvl w:val="0"/>
          <w:numId w:val="40"/>
        </w:numPr>
        <w:tabs>
          <w:tab w:val="num" w:pos="540"/>
        </w:tabs>
        <w:spacing w:before="120"/>
        <w:jc w:val="both"/>
      </w:pPr>
      <w:r w:rsidRPr="00982698">
        <w:t>ovládať princípy priebežnej kontroly, diagnostiky skutočného stavu a úrovne podniku,</w:t>
      </w:r>
    </w:p>
    <w:p w:rsidR="00763D14" w:rsidRPr="00982698" w:rsidRDefault="00763D14" w:rsidP="00763D14">
      <w:pPr>
        <w:pStyle w:val="Odsekzoznamu"/>
        <w:numPr>
          <w:ilvl w:val="0"/>
          <w:numId w:val="40"/>
        </w:numPr>
        <w:tabs>
          <w:tab w:val="num" w:pos="540"/>
        </w:tabs>
        <w:spacing w:before="120"/>
        <w:jc w:val="both"/>
      </w:pPr>
      <w:r w:rsidRPr="00982698">
        <w:t>zisťovať dynamiku vývoja efektívnosti práce, podnikania a porovnávať ju s celospoločenskými požiadavkami a potrebami,</w:t>
      </w:r>
    </w:p>
    <w:p w:rsidR="00763D14" w:rsidRPr="00982698" w:rsidRDefault="00763D14" w:rsidP="00763D14">
      <w:pPr>
        <w:pStyle w:val="Odsekzoznamu"/>
        <w:numPr>
          <w:ilvl w:val="0"/>
          <w:numId w:val="40"/>
        </w:numPr>
        <w:tabs>
          <w:tab w:val="num" w:pos="540"/>
        </w:tabs>
        <w:spacing w:before="120"/>
        <w:jc w:val="both"/>
      </w:pPr>
      <w:r w:rsidRPr="00982698">
        <w:t>využívať zásady konštruktívnej kritiky, vedieť primerane kritizovať, ale aj znášať kritiku od druhých,</w:t>
      </w:r>
    </w:p>
    <w:p w:rsidR="00763D14" w:rsidRPr="00982698" w:rsidRDefault="00763D14" w:rsidP="00763D14">
      <w:pPr>
        <w:pStyle w:val="Odsekzoznamu"/>
        <w:numPr>
          <w:ilvl w:val="0"/>
          <w:numId w:val="40"/>
        </w:numPr>
        <w:tabs>
          <w:tab w:val="num" w:pos="540"/>
        </w:tabs>
        <w:spacing w:before="120"/>
        <w:jc w:val="both"/>
      </w:pPr>
      <w:r w:rsidRPr="00982698">
        <w:t>pracovať s materiálmi a informáciami v cudzom jazyku,</w:t>
      </w:r>
    </w:p>
    <w:p w:rsidR="00763D14" w:rsidRPr="00982698" w:rsidRDefault="00763D14" w:rsidP="00763D14">
      <w:pPr>
        <w:pStyle w:val="Odsekzoznamu"/>
        <w:numPr>
          <w:ilvl w:val="0"/>
          <w:numId w:val="40"/>
        </w:numPr>
        <w:tabs>
          <w:tab w:val="num" w:pos="540"/>
        </w:tabs>
        <w:spacing w:before="120"/>
        <w:jc w:val="both"/>
      </w:pPr>
      <w:r w:rsidRPr="00982698">
        <w:lastRenderedPageBreak/>
        <w:t>ovplyvňovať druhých a koordinovať ich úsilie,</w:t>
      </w:r>
    </w:p>
    <w:p w:rsidR="00763D14" w:rsidRPr="00982698" w:rsidRDefault="00763D14" w:rsidP="00763D14">
      <w:pPr>
        <w:pStyle w:val="Odsekzoznamu"/>
        <w:numPr>
          <w:ilvl w:val="0"/>
          <w:numId w:val="40"/>
        </w:numPr>
        <w:tabs>
          <w:tab w:val="num" w:pos="540"/>
        </w:tabs>
        <w:spacing w:before="120"/>
        <w:jc w:val="both"/>
      </w:pPr>
      <w:r w:rsidRPr="00982698">
        <w:t>rýchle sa rozhodovať a prijímať opatrenia,</w:t>
      </w:r>
    </w:p>
    <w:p w:rsidR="00763D14" w:rsidRPr="00982698" w:rsidRDefault="00763D14" w:rsidP="00763D14">
      <w:pPr>
        <w:pStyle w:val="Odsekzoznamu"/>
        <w:numPr>
          <w:ilvl w:val="0"/>
          <w:numId w:val="40"/>
        </w:numPr>
        <w:tabs>
          <w:tab w:val="num" w:pos="540"/>
        </w:tabs>
        <w:spacing w:before="120"/>
        <w:jc w:val="both"/>
      </w:pPr>
      <w:r w:rsidRPr="00982698">
        <w:t>myslieť systémovo a komplexne,</w:t>
      </w:r>
    </w:p>
    <w:p w:rsidR="00763D14" w:rsidRPr="00982698" w:rsidRDefault="00763D14" w:rsidP="00763D14">
      <w:pPr>
        <w:pStyle w:val="Odsekzoznamu"/>
        <w:numPr>
          <w:ilvl w:val="0"/>
          <w:numId w:val="40"/>
        </w:numPr>
        <w:tabs>
          <w:tab w:val="num" w:pos="540"/>
        </w:tabs>
        <w:spacing w:before="120"/>
        <w:jc w:val="both"/>
      </w:pPr>
      <w:r w:rsidRPr="00982698">
        <w:t>prijímať a uznávať aj iné podnikateľské systémy,</w:t>
      </w:r>
    </w:p>
    <w:p w:rsidR="00763D14" w:rsidRPr="00982698" w:rsidRDefault="00763D14" w:rsidP="00763D14">
      <w:pPr>
        <w:pStyle w:val="Odsekzoznamu"/>
        <w:numPr>
          <w:ilvl w:val="0"/>
          <w:numId w:val="40"/>
        </w:numPr>
        <w:tabs>
          <w:tab w:val="num" w:pos="540"/>
        </w:tabs>
        <w:spacing w:before="120"/>
        <w:jc w:val="both"/>
      </w:pPr>
      <w:r w:rsidRPr="00982698">
        <w:t>ovládať podstatu systémovej analýzy,</w:t>
      </w:r>
      <w:r w:rsidR="00722B1D">
        <w:t xml:space="preserve"> </w:t>
      </w:r>
      <w:r w:rsidRPr="00982698">
        <w:t>rešpektovať právo a zodpovednosť,</w:t>
      </w:r>
    </w:p>
    <w:p w:rsidR="00763D14" w:rsidRPr="00982698" w:rsidRDefault="00763D14" w:rsidP="00763D14">
      <w:pPr>
        <w:pStyle w:val="Odsekzoznamu"/>
        <w:numPr>
          <w:ilvl w:val="0"/>
          <w:numId w:val="40"/>
        </w:numPr>
        <w:tabs>
          <w:tab w:val="num" w:pos="540"/>
        </w:tabs>
        <w:spacing w:before="120"/>
        <w:jc w:val="both"/>
      </w:pPr>
      <w:r w:rsidRPr="00982698">
        <w:t>mať zodpovedný postoj k vlastnej profesijnej budúcnosti a ďalšiemu vzdelávaniu, uvedomovať si význam celoživotného učenia a byť pripravený prispôsobovať sa k zmeneným pracovným podmienkam,</w:t>
      </w:r>
    </w:p>
    <w:p w:rsidR="00763D14" w:rsidRPr="00982698" w:rsidRDefault="00763D14" w:rsidP="00763D14">
      <w:pPr>
        <w:pStyle w:val="Odsekzoznamu"/>
        <w:numPr>
          <w:ilvl w:val="0"/>
          <w:numId w:val="40"/>
        </w:numPr>
        <w:tabs>
          <w:tab w:val="num" w:pos="540"/>
        </w:tabs>
        <w:spacing w:before="120"/>
        <w:jc w:val="both"/>
      </w:pPr>
      <w:r w:rsidRPr="00982698">
        <w:t>sledovať a hodnotiť vlastný úspech vo svojom učení, prijímať hodnotenie výsledkov svojho učenia zo strany iných ľudí,</w:t>
      </w:r>
    </w:p>
    <w:p w:rsidR="00763D14" w:rsidRPr="00982698" w:rsidRDefault="00763D14" w:rsidP="00763D14">
      <w:pPr>
        <w:pStyle w:val="Odsekzoznamu"/>
        <w:numPr>
          <w:ilvl w:val="0"/>
          <w:numId w:val="40"/>
        </w:numPr>
        <w:tabs>
          <w:tab w:val="num" w:pos="540"/>
        </w:tabs>
        <w:spacing w:before="120"/>
        <w:jc w:val="both"/>
      </w:pPr>
      <w:r w:rsidRPr="00982698">
        <w:t>poznať možnosti ďalšieho vzdelávania, hlavne v odbore prípravy a povolaní,</w:t>
      </w:r>
    </w:p>
    <w:p w:rsidR="00763D14" w:rsidRPr="00982698" w:rsidRDefault="00763D14" w:rsidP="00763D14">
      <w:pPr>
        <w:pStyle w:val="Odsekzoznamu"/>
        <w:numPr>
          <w:ilvl w:val="0"/>
          <w:numId w:val="40"/>
        </w:numPr>
        <w:tabs>
          <w:tab w:val="num" w:pos="540"/>
        </w:tabs>
        <w:spacing w:before="120"/>
        <w:jc w:val="both"/>
      </w:pPr>
      <w:r w:rsidRPr="00982698">
        <w:t>mať prehľad o možnostiach uplatnenia na trhu práce v danom odbore, cieľavedomé a zodpovedne rozhodovať o svojej budúcej profesií a vzdelávacej ceste,</w:t>
      </w:r>
    </w:p>
    <w:p w:rsidR="00763D14" w:rsidRPr="00982698" w:rsidRDefault="00763D14" w:rsidP="00763D14">
      <w:pPr>
        <w:pStyle w:val="Odsekzoznamu"/>
        <w:numPr>
          <w:ilvl w:val="0"/>
          <w:numId w:val="40"/>
        </w:numPr>
        <w:tabs>
          <w:tab w:val="num" w:pos="540"/>
        </w:tabs>
        <w:spacing w:before="120"/>
        <w:jc w:val="both"/>
      </w:pPr>
      <w:r w:rsidRPr="00982698">
        <w:t xml:space="preserve">mať reálnu predstavu o pracovných a iných podmienkach v odbore, o požiadavkách zamestnávateľov na pracovné činnosti a vedieť ich porovnávať so </w:t>
      </w:r>
      <w:r w:rsidR="00722B1D" w:rsidRPr="00982698">
        <w:t>svojimi</w:t>
      </w:r>
      <w:r w:rsidRPr="00982698">
        <w:t xml:space="preserve"> predstavami a reálnymi predpokladmi,</w:t>
      </w:r>
    </w:p>
    <w:p w:rsidR="00763D14" w:rsidRPr="00982698" w:rsidRDefault="00763D14" w:rsidP="00763D14">
      <w:pPr>
        <w:pStyle w:val="Odsekzoznamu"/>
        <w:numPr>
          <w:ilvl w:val="0"/>
          <w:numId w:val="40"/>
        </w:numPr>
        <w:tabs>
          <w:tab w:val="num" w:pos="540"/>
        </w:tabs>
        <w:spacing w:before="120"/>
        <w:jc w:val="both"/>
      </w:pPr>
      <w:r w:rsidRPr="00982698">
        <w:t>robiť aj nepopulárne, ale správne  opatrenia a rozhodnutia,</w:t>
      </w:r>
    </w:p>
    <w:p w:rsidR="00763D14" w:rsidRPr="00982698" w:rsidRDefault="00763D14" w:rsidP="00763D14">
      <w:pPr>
        <w:pStyle w:val="Odsekzoznamu"/>
        <w:numPr>
          <w:ilvl w:val="0"/>
          <w:numId w:val="40"/>
        </w:numPr>
        <w:tabs>
          <w:tab w:val="num" w:pos="540"/>
        </w:tabs>
        <w:spacing w:before="120"/>
        <w:jc w:val="both"/>
      </w:pPr>
      <w:r w:rsidRPr="00982698">
        <w:t>chápať podstatu a princíp podnikania, mať predstavu o základných právnych, ekonomických, administratívnych, osobnostných a etických aspektoch súkromného podnikania,</w:t>
      </w:r>
    </w:p>
    <w:p w:rsidR="00763D14" w:rsidRPr="00982698" w:rsidRDefault="00763D14" w:rsidP="00763D14">
      <w:pPr>
        <w:pStyle w:val="Odsekzoznamu"/>
        <w:numPr>
          <w:ilvl w:val="0"/>
          <w:numId w:val="40"/>
        </w:numPr>
        <w:tabs>
          <w:tab w:val="num" w:pos="540"/>
        </w:tabs>
        <w:spacing w:before="120"/>
        <w:jc w:val="both"/>
      </w:pPr>
      <w:r w:rsidRPr="00982698">
        <w:t xml:space="preserve">dokázať vyhľadávať a posudzovať podnikateľské príležitosti v súlade s realitou trhového prostredia, </w:t>
      </w:r>
      <w:r w:rsidR="00722B1D" w:rsidRPr="00982698">
        <w:t>svojimi</w:t>
      </w:r>
      <w:r w:rsidRPr="00982698">
        <w:t xml:space="preserve"> predpokladmi a ďalšími možnosťami.</w:t>
      </w:r>
    </w:p>
    <w:p w:rsidR="00763D14" w:rsidRPr="00982698" w:rsidRDefault="00763D14" w:rsidP="00763D14">
      <w:pPr>
        <w:pStyle w:val="Odsekzoznamu"/>
        <w:tabs>
          <w:tab w:val="num" w:pos="540"/>
        </w:tabs>
        <w:spacing w:before="120"/>
        <w:ind w:left="360"/>
        <w:jc w:val="both"/>
      </w:pPr>
    </w:p>
    <w:p w:rsidR="00763D14" w:rsidRPr="00982698" w:rsidRDefault="00763D14" w:rsidP="00763D14">
      <w:pPr>
        <w:autoSpaceDE w:val="0"/>
        <w:autoSpaceDN w:val="0"/>
        <w:adjustRightInd w:val="0"/>
        <w:jc w:val="both"/>
        <w:rPr>
          <w:b/>
          <w:bCs/>
          <w:color w:val="0000FF"/>
        </w:rPr>
      </w:pPr>
      <w:r w:rsidRPr="00982698">
        <w:rPr>
          <w:b/>
          <w:bCs/>
          <w:color w:val="0000FF"/>
        </w:rPr>
        <w:t>e) Kompetencie využívať informačné technológie</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numPr>
          <w:ilvl w:val="0"/>
          <w:numId w:val="41"/>
        </w:numPr>
        <w:tabs>
          <w:tab w:val="clear" w:pos="2160"/>
          <w:tab w:val="num" w:pos="540"/>
          <w:tab w:val="num" w:pos="1496"/>
        </w:tabs>
        <w:spacing w:before="120"/>
        <w:ind w:left="540" w:hanging="540"/>
        <w:jc w:val="both"/>
      </w:pPr>
      <w:r w:rsidRPr="00982698">
        <w:t>zoznámiť sa s rôznymi druhmi počítačových programov a spôsobom ich obsluhy,</w:t>
      </w:r>
    </w:p>
    <w:p w:rsidR="00763D14" w:rsidRPr="00982698" w:rsidRDefault="00763D14" w:rsidP="00763D14">
      <w:pPr>
        <w:pStyle w:val="Pta"/>
        <w:numPr>
          <w:ilvl w:val="0"/>
          <w:numId w:val="39"/>
        </w:numPr>
        <w:tabs>
          <w:tab w:val="clear" w:pos="4536"/>
          <w:tab w:val="clear" w:pos="9072"/>
          <w:tab w:val="num" w:pos="540"/>
        </w:tabs>
        <w:ind w:left="540" w:hanging="540"/>
        <w:jc w:val="both"/>
        <w:rPr>
          <w:bCs/>
        </w:rPr>
      </w:pPr>
      <w:r w:rsidRPr="00982698">
        <w:rPr>
          <w:bCs/>
        </w:rPr>
        <w:t>ovládať obsluhu  periférnych zariadení potrebných pre činnosť používaného programu,</w:t>
      </w:r>
    </w:p>
    <w:p w:rsidR="00763D14" w:rsidRPr="00982698" w:rsidRDefault="00763D14" w:rsidP="00763D14">
      <w:pPr>
        <w:numPr>
          <w:ilvl w:val="0"/>
          <w:numId w:val="41"/>
        </w:numPr>
        <w:tabs>
          <w:tab w:val="clear" w:pos="2160"/>
          <w:tab w:val="num" w:pos="540"/>
          <w:tab w:val="num" w:pos="1496"/>
        </w:tabs>
        <w:ind w:left="539" w:hanging="539"/>
        <w:jc w:val="both"/>
      </w:pPr>
      <w:r w:rsidRPr="00982698">
        <w:t>pracovať s aplikačným programom potrebným pre výkon povolania,</w:t>
      </w:r>
    </w:p>
    <w:p w:rsidR="00763D14" w:rsidRPr="00982698" w:rsidRDefault="00763D14" w:rsidP="00763D14">
      <w:pPr>
        <w:numPr>
          <w:ilvl w:val="0"/>
          <w:numId w:val="41"/>
        </w:numPr>
        <w:tabs>
          <w:tab w:val="clear" w:pos="2160"/>
          <w:tab w:val="num" w:pos="540"/>
          <w:tab w:val="num" w:pos="1496"/>
        </w:tabs>
        <w:ind w:left="539" w:hanging="539"/>
        <w:jc w:val="both"/>
      </w:pPr>
      <w:r w:rsidRPr="00982698">
        <w:t>vyhľadávať vhodné informačné zdroje a potrebné informácie,</w:t>
      </w:r>
    </w:p>
    <w:p w:rsidR="00763D14" w:rsidRPr="00982698" w:rsidRDefault="00763D14" w:rsidP="00763D14">
      <w:pPr>
        <w:numPr>
          <w:ilvl w:val="0"/>
          <w:numId w:val="41"/>
        </w:numPr>
        <w:tabs>
          <w:tab w:val="clear" w:pos="2160"/>
          <w:tab w:val="num" w:pos="540"/>
          <w:tab w:val="num" w:pos="1496"/>
        </w:tabs>
        <w:ind w:left="539" w:hanging="539"/>
        <w:jc w:val="both"/>
      </w:pPr>
      <w:r w:rsidRPr="00982698">
        <w:t>vybrať kvantitatívne matematické metódy (bežné, odborné a špecifické), ktoré sú vhodné pri riešení danej úlohy alebo situácie,</w:t>
      </w:r>
    </w:p>
    <w:p w:rsidR="00763D14" w:rsidRPr="00982698" w:rsidRDefault="00763D14" w:rsidP="00763D14">
      <w:pPr>
        <w:numPr>
          <w:ilvl w:val="0"/>
          <w:numId w:val="41"/>
        </w:numPr>
        <w:tabs>
          <w:tab w:val="clear" w:pos="2160"/>
          <w:tab w:val="num" w:pos="540"/>
          <w:tab w:val="num" w:pos="1496"/>
        </w:tabs>
        <w:ind w:left="539" w:hanging="539"/>
        <w:jc w:val="both"/>
      </w:pPr>
      <w:r w:rsidRPr="00982698">
        <w:t>graficky znázorňovať reálne situácie a úlohy, kde takéto znázorňovanie pomáha pri kvantitatívnom riešení úlohy,</w:t>
      </w:r>
    </w:p>
    <w:p w:rsidR="00763D14" w:rsidRPr="00982698" w:rsidRDefault="00763D14" w:rsidP="00763D14">
      <w:pPr>
        <w:pStyle w:val="Pta"/>
        <w:numPr>
          <w:ilvl w:val="0"/>
          <w:numId w:val="39"/>
        </w:numPr>
        <w:tabs>
          <w:tab w:val="clear" w:pos="4536"/>
          <w:tab w:val="clear" w:pos="9072"/>
          <w:tab w:val="num" w:pos="540"/>
        </w:tabs>
        <w:ind w:left="540" w:hanging="540"/>
        <w:jc w:val="both"/>
        <w:rPr>
          <w:bCs/>
        </w:rPr>
      </w:pPr>
      <w:r w:rsidRPr="00982698">
        <w:rPr>
          <w:bCs/>
        </w:rPr>
        <w:t>komunikovať elektronickou poštou, využívať prostriedky online a offline komunikácie,</w:t>
      </w:r>
    </w:p>
    <w:p w:rsidR="00763D14" w:rsidRPr="00982698" w:rsidRDefault="00763D14" w:rsidP="00763D14">
      <w:pPr>
        <w:pStyle w:val="Pta"/>
        <w:numPr>
          <w:ilvl w:val="0"/>
          <w:numId w:val="39"/>
        </w:numPr>
        <w:tabs>
          <w:tab w:val="clear" w:pos="4536"/>
          <w:tab w:val="clear" w:pos="9072"/>
          <w:tab w:val="num" w:pos="540"/>
        </w:tabs>
        <w:ind w:left="540" w:hanging="540"/>
        <w:jc w:val="both"/>
        <w:rPr>
          <w:bCs/>
        </w:rPr>
      </w:pPr>
      <w:r w:rsidRPr="00982698">
        <w:rPr>
          <w:bCs/>
        </w:rPr>
        <w:t>evidovať, triediť a uchovávať informácie tak, aby ich mohol využívať pri práci,</w:t>
      </w:r>
    </w:p>
    <w:p w:rsidR="00763D14" w:rsidRPr="00982698" w:rsidRDefault="00763D14" w:rsidP="00763D14">
      <w:pPr>
        <w:pStyle w:val="Pta"/>
        <w:numPr>
          <w:ilvl w:val="0"/>
          <w:numId w:val="39"/>
        </w:numPr>
        <w:tabs>
          <w:tab w:val="clear" w:pos="4536"/>
          <w:tab w:val="clear" w:pos="9072"/>
          <w:tab w:val="num" w:pos="540"/>
        </w:tabs>
        <w:ind w:left="540" w:hanging="540"/>
        <w:jc w:val="both"/>
        <w:rPr>
          <w:bCs/>
        </w:rPr>
      </w:pPr>
      <w:r w:rsidRPr="00982698">
        <w:rPr>
          <w:bCs/>
        </w:rPr>
        <w:t>chrániť informácie pred znehodnotením alebo zmanipulovaním,</w:t>
      </w:r>
    </w:p>
    <w:p w:rsidR="00763D14" w:rsidRPr="00982698" w:rsidRDefault="00763D14" w:rsidP="00763D14">
      <w:pPr>
        <w:pStyle w:val="Pta"/>
        <w:numPr>
          <w:ilvl w:val="0"/>
          <w:numId w:val="39"/>
        </w:numPr>
        <w:tabs>
          <w:tab w:val="clear" w:pos="4536"/>
          <w:tab w:val="clear" w:pos="9072"/>
          <w:tab w:val="num" w:pos="540"/>
        </w:tabs>
        <w:ind w:left="540" w:hanging="540"/>
        <w:jc w:val="both"/>
        <w:rPr>
          <w:bCs/>
        </w:rPr>
      </w:pPr>
      <w:r w:rsidRPr="00982698">
        <w:rPr>
          <w:bCs/>
        </w:rPr>
        <w:t>posudzovať vierohodnosť rôznych informačných zdrojov, kriticky pristupovať k získaným informáciám a byť mediálne gramotný.</w:t>
      </w:r>
    </w:p>
    <w:p w:rsidR="00763D14" w:rsidRPr="00982698" w:rsidRDefault="00763D14" w:rsidP="00763D14">
      <w:pPr>
        <w:pStyle w:val="Pta"/>
        <w:tabs>
          <w:tab w:val="clear" w:pos="4536"/>
          <w:tab w:val="clear" w:pos="9072"/>
        </w:tabs>
        <w:jc w:val="both"/>
        <w:rPr>
          <w:bCs/>
        </w:rPr>
      </w:pPr>
    </w:p>
    <w:p w:rsidR="00763D14" w:rsidRPr="00982698" w:rsidRDefault="00763D14" w:rsidP="00763D14">
      <w:pPr>
        <w:autoSpaceDE w:val="0"/>
        <w:autoSpaceDN w:val="0"/>
        <w:adjustRightInd w:val="0"/>
        <w:jc w:val="both"/>
        <w:rPr>
          <w:b/>
          <w:bCs/>
          <w:color w:val="0000FF"/>
        </w:rPr>
      </w:pPr>
      <w:r w:rsidRPr="00982698">
        <w:rPr>
          <w:b/>
          <w:bCs/>
          <w:color w:val="0000FF"/>
        </w:rPr>
        <w:t>f) Spôsobilosť byť demokratickým občanom</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numPr>
          <w:ilvl w:val="0"/>
          <w:numId w:val="39"/>
        </w:numPr>
        <w:tabs>
          <w:tab w:val="num" w:pos="540"/>
        </w:tabs>
        <w:spacing w:before="120"/>
        <w:ind w:left="540" w:hanging="540"/>
        <w:jc w:val="both"/>
        <w:rPr>
          <w:iCs/>
        </w:rPr>
      </w:pPr>
      <w:r w:rsidRPr="00982698">
        <w:rPr>
          <w:iCs/>
        </w:rPr>
        <w:t>porozumieť systémovej (globálnej) podstate sveta,</w:t>
      </w:r>
    </w:p>
    <w:p w:rsidR="00763D14" w:rsidRPr="00982698" w:rsidRDefault="00763D14" w:rsidP="00763D14">
      <w:pPr>
        <w:numPr>
          <w:ilvl w:val="0"/>
          <w:numId w:val="39"/>
        </w:numPr>
        <w:tabs>
          <w:tab w:val="num" w:pos="540"/>
        </w:tabs>
        <w:ind w:left="540" w:hanging="540"/>
        <w:jc w:val="both"/>
        <w:rPr>
          <w:i/>
        </w:rPr>
      </w:pPr>
      <w:r w:rsidRPr="00982698">
        <w:rPr>
          <w:iCs/>
        </w:rPr>
        <w:t>uvedomiť si a rešpektovať, že telesná, citová, rozumová i vôľová zložka osobnosti sú rovnocenné a vzájomne sa dopĺňajú,</w:t>
      </w:r>
      <w:r w:rsidRPr="00982698">
        <w:rPr>
          <w:i/>
        </w:rPr>
        <w:t xml:space="preserve"> </w:t>
      </w:r>
    </w:p>
    <w:p w:rsidR="00763D14" w:rsidRPr="00982698" w:rsidRDefault="00763D14" w:rsidP="00763D14">
      <w:pPr>
        <w:numPr>
          <w:ilvl w:val="0"/>
          <w:numId w:val="39"/>
        </w:numPr>
        <w:tabs>
          <w:tab w:val="num" w:pos="540"/>
        </w:tabs>
        <w:ind w:left="540" w:hanging="540"/>
        <w:jc w:val="both"/>
        <w:rPr>
          <w:i/>
        </w:rPr>
      </w:pPr>
      <w:r w:rsidRPr="00982698">
        <w:t>konať zodpovedne, samostatne a iniciatívne, nielen vo svojom vlastnom záujme, ale aj vo verejnom záujme,</w:t>
      </w:r>
    </w:p>
    <w:p w:rsidR="00763D14" w:rsidRPr="00982698" w:rsidRDefault="00763D14" w:rsidP="00763D14">
      <w:pPr>
        <w:numPr>
          <w:ilvl w:val="0"/>
          <w:numId w:val="39"/>
        </w:numPr>
        <w:tabs>
          <w:tab w:val="num" w:pos="540"/>
        </w:tabs>
        <w:ind w:left="540" w:hanging="540"/>
        <w:jc w:val="both"/>
        <w:rPr>
          <w:i/>
        </w:rPr>
      </w:pPr>
      <w:r w:rsidRPr="00982698">
        <w:t>poznať a rešpektovať, že neexistuje iba jeden pohľad na svet,</w:t>
      </w:r>
    </w:p>
    <w:p w:rsidR="00763D14" w:rsidRPr="00982698" w:rsidRDefault="00763D14" w:rsidP="00763D14">
      <w:pPr>
        <w:numPr>
          <w:ilvl w:val="0"/>
          <w:numId w:val="39"/>
        </w:numPr>
        <w:tabs>
          <w:tab w:val="num" w:pos="540"/>
        </w:tabs>
        <w:ind w:left="540" w:hanging="540"/>
        <w:jc w:val="both"/>
        <w:rPr>
          <w:i/>
        </w:rPr>
      </w:pPr>
      <w:r w:rsidRPr="00982698">
        <w:lastRenderedPageBreak/>
        <w:t>orientovať sa na budúcnosť vo svojom vzťahu k Zemi,</w:t>
      </w:r>
    </w:p>
    <w:p w:rsidR="00763D14" w:rsidRPr="00982698" w:rsidRDefault="00763D14" w:rsidP="00763D14">
      <w:pPr>
        <w:numPr>
          <w:ilvl w:val="0"/>
          <w:numId w:val="39"/>
        </w:numPr>
        <w:tabs>
          <w:tab w:val="num" w:pos="540"/>
        </w:tabs>
        <w:ind w:left="540" w:hanging="540"/>
        <w:jc w:val="both"/>
        <w:rPr>
          <w:i/>
        </w:rPr>
      </w:pPr>
      <w:r w:rsidRPr="00982698">
        <w:t>uvedomiť si, že rozhodnutia, ktoré sa príjmu a činy, ktoré vykonajú jednotlivci alebo členovia skupiny, budú mať vplyv na globálnu prítomnosť a budúcnosť,</w:t>
      </w:r>
    </w:p>
    <w:p w:rsidR="00763D14" w:rsidRPr="00982698" w:rsidRDefault="00763D14" w:rsidP="00763D14">
      <w:pPr>
        <w:numPr>
          <w:ilvl w:val="0"/>
          <w:numId w:val="39"/>
        </w:numPr>
        <w:tabs>
          <w:tab w:val="num" w:pos="540"/>
        </w:tabs>
        <w:ind w:left="540" w:hanging="540"/>
        <w:jc w:val="both"/>
        <w:rPr>
          <w:i/>
        </w:rPr>
      </w:pPr>
      <w:r w:rsidRPr="00982698">
        <w:t>poznať, uznávať a podporovať alternatívne vízie vo vzťahu k udržateľnému rozvoju, ľudskému zdraviu a zdraviu našej planéty,</w:t>
      </w:r>
    </w:p>
    <w:p w:rsidR="00763D14" w:rsidRPr="00982698" w:rsidRDefault="00763D14" w:rsidP="00763D14">
      <w:pPr>
        <w:numPr>
          <w:ilvl w:val="0"/>
          <w:numId w:val="39"/>
        </w:numPr>
        <w:tabs>
          <w:tab w:val="num" w:pos="540"/>
        </w:tabs>
        <w:ind w:left="540" w:hanging="540"/>
        <w:jc w:val="both"/>
        <w:rPr>
          <w:i/>
        </w:rPr>
      </w:pPr>
      <w:r w:rsidRPr="00982698">
        <w:t>uvedomiť si a čiastočne pochopiť globálne podmienky, rozvoj a trendy súčasného sveta,</w:t>
      </w:r>
    </w:p>
    <w:p w:rsidR="00763D14" w:rsidRPr="00982698" w:rsidRDefault="00763D14" w:rsidP="00763D14">
      <w:pPr>
        <w:numPr>
          <w:ilvl w:val="0"/>
          <w:numId w:val="39"/>
        </w:numPr>
        <w:tabs>
          <w:tab w:val="num" w:pos="540"/>
        </w:tabs>
        <w:ind w:left="540" w:hanging="540"/>
        <w:jc w:val="both"/>
        <w:rPr>
          <w:i/>
        </w:rPr>
      </w:pPr>
      <w:r w:rsidRPr="00982698">
        <w:t>pochopiť globálnu povahu sveta a úlohu jednotlivca v ňom, rozvoj masovokomunikačných prostriedkov, dopravných prostriedkov, masovej turistiky a komunikačných systémov,</w:t>
      </w:r>
    </w:p>
    <w:p w:rsidR="00763D14" w:rsidRPr="00982698" w:rsidRDefault="00763D14" w:rsidP="00763D14">
      <w:pPr>
        <w:numPr>
          <w:ilvl w:val="0"/>
          <w:numId w:val="39"/>
        </w:numPr>
        <w:tabs>
          <w:tab w:val="num" w:pos="540"/>
        </w:tabs>
        <w:ind w:left="540" w:hanging="540"/>
        <w:jc w:val="both"/>
        <w:rPr>
          <w:i/>
        </w:rPr>
      </w:pPr>
      <w:r w:rsidRPr="00982698">
        <w:t>chápať problémy zachovania mieru, bezpečnosti jednotlivcov, národov a štátov, zachovávania a ochrany životného prostredia, vyčerpania nerastných surovín, liečenia civilizačných nemocí, populačnej explózie v rozvojových krajinách, drogovej závislosti najmä mladistvých, sexuálnej výchovy a pozitívne pristupovať k riešeniu týchto problémov,</w:t>
      </w:r>
    </w:p>
    <w:p w:rsidR="00763D14" w:rsidRPr="00982698" w:rsidRDefault="00763D14" w:rsidP="00763D14">
      <w:pPr>
        <w:numPr>
          <w:ilvl w:val="0"/>
          <w:numId w:val="39"/>
        </w:numPr>
        <w:tabs>
          <w:tab w:val="num" w:pos="540"/>
        </w:tabs>
        <w:ind w:left="540" w:hanging="540"/>
        <w:jc w:val="both"/>
        <w:rPr>
          <w:i/>
        </w:rPr>
      </w:pPr>
      <w:r w:rsidRPr="00982698">
        <w:t>uvedomiť si a orientovať sa v problematike nerovnomerného hospodárskeho rozvoja, etnických, rasových a náboženských konfliktov, terorizmu a navrhovať cesty na ich odstránenia,</w:t>
      </w:r>
    </w:p>
    <w:p w:rsidR="00763D14" w:rsidRPr="00982698" w:rsidRDefault="00763D14" w:rsidP="00763D14">
      <w:pPr>
        <w:numPr>
          <w:ilvl w:val="0"/>
          <w:numId w:val="39"/>
        </w:numPr>
        <w:tabs>
          <w:tab w:val="num" w:pos="540"/>
        </w:tabs>
        <w:ind w:left="540" w:hanging="540"/>
        <w:jc w:val="both"/>
        <w:rPr>
          <w:i/>
        </w:rPr>
      </w:pPr>
      <w:r w:rsidRPr="00982698">
        <w:t>chápať pojmy spravodlivosť, ľudské práva a zodpovednosť, aplikovať ich v globálnom kontexte,</w:t>
      </w:r>
    </w:p>
    <w:p w:rsidR="00763D14" w:rsidRPr="00982698" w:rsidRDefault="00763D14" w:rsidP="00763D14">
      <w:pPr>
        <w:numPr>
          <w:ilvl w:val="0"/>
          <w:numId w:val="39"/>
        </w:numPr>
        <w:tabs>
          <w:tab w:val="num" w:pos="540"/>
        </w:tabs>
        <w:ind w:left="540" w:hanging="540"/>
        <w:jc w:val="both"/>
        <w:rPr>
          <w:i/>
        </w:rPr>
      </w:pPr>
      <w:r w:rsidRPr="00982698">
        <w:t xml:space="preserve">tvorivo riskovať, primerane kritizovať, jasne sa stavať k riešeniu problémov, rýchle sa rozhodovať, byť dôsledný, inšpirovať druhých pri vyhľadávaní podnetov, iniciatív a vytváraní možností, </w:t>
      </w:r>
    </w:p>
    <w:p w:rsidR="00763D14" w:rsidRPr="00982698" w:rsidRDefault="00763D14" w:rsidP="00763D14">
      <w:pPr>
        <w:numPr>
          <w:ilvl w:val="0"/>
          <w:numId w:val="39"/>
        </w:numPr>
        <w:tabs>
          <w:tab w:val="num" w:pos="540"/>
        </w:tabs>
        <w:ind w:left="540" w:hanging="540"/>
        <w:jc w:val="both"/>
        <w:rPr>
          <w:i/>
        </w:rPr>
      </w:pPr>
      <w:r w:rsidRPr="00982698">
        <w:t xml:space="preserve">dodržiavať zákony, rešpektovať práva a osobnosť druhých ľudí, ich kultúrne špecifiká, vystupovať proti neznášanlivosti, xenofóbií a diskriminácií, </w:t>
      </w:r>
    </w:p>
    <w:p w:rsidR="00763D14" w:rsidRPr="00982698" w:rsidRDefault="00763D14" w:rsidP="00763D14">
      <w:pPr>
        <w:numPr>
          <w:ilvl w:val="0"/>
          <w:numId w:val="39"/>
        </w:numPr>
        <w:tabs>
          <w:tab w:val="num" w:pos="540"/>
        </w:tabs>
        <w:ind w:left="540" w:hanging="540"/>
        <w:jc w:val="both"/>
        <w:rPr>
          <w:i/>
        </w:rPr>
      </w:pPr>
      <w:r w:rsidRPr="00982698">
        <w:t>konať v súlade s morálnymi princípmi a zásadami spoločenského správania, prispievať k uplatňovaniu hodnôt demokracie,</w:t>
      </w:r>
    </w:p>
    <w:p w:rsidR="00763D14" w:rsidRPr="00982698" w:rsidRDefault="00763D14" w:rsidP="00763D14">
      <w:pPr>
        <w:numPr>
          <w:ilvl w:val="0"/>
          <w:numId w:val="39"/>
        </w:numPr>
        <w:tabs>
          <w:tab w:val="num" w:pos="540"/>
        </w:tabs>
        <w:ind w:left="540" w:hanging="540"/>
        <w:jc w:val="both"/>
        <w:rPr>
          <w:i/>
        </w:rPr>
      </w:pPr>
      <w:r w:rsidRPr="00982698">
        <w:t xml:space="preserve">uvedomovať si vlastnú kultúrnu, národnú a osobnostnú identitu, pristupovať s toleranciu k identite druhých, </w:t>
      </w:r>
    </w:p>
    <w:p w:rsidR="00763D14" w:rsidRPr="00982698" w:rsidRDefault="00763D14" w:rsidP="00763D14">
      <w:pPr>
        <w:numPr>
          <w:ilvl w:val="0"/>
          <w:numId w:val="39"/>
        </w:numPr>
        <w:tabs>
          <w:tab w:val="num" w:pos="540"/>
        </w:tabs>
        <w:ind w:left="540" w:hanging="540"/>
        <w:jc w:val="both"/>
        <w:rPr>
          <w:i/>
        </w:rPr>
      </w:pPr>
      <w:r w:rsidRPr="00982698">
        <w:t xml:space="preserve">zaujímať sa aktívne o politické a spoločenské dianie u nás a vo svete, </w:t>
      </w:r>
    </w:p>
    <w:p w:rsidR="00763D14" w:rsidRPr="00982698" w:rsidRDefault="00763D14" w:rsidP="00763D14">
      <w:pPr>
        <w:numPr>
          <w:ilvl w:val="0"/>
          <w:numId w:val="39"/>
        </w:numPr>
        <w:tabs>
          <w:tab w:val="num" w:pos="540"/>
        </w:tabs>
        <w:ind w:left="540" w:hanging="540"/>
        <w:jc w:val="both"/>
      </w:pPr>
      <w:r w:rsidRPr="00982698">
        <w:t>uznávať tradície a hodnoty svojho národa, chápať jeho minulosť i súčasnosť v európskom a svetovom kontexte</w:t>
      </w:r>
    </w:p>
    <w:p w:rsidR="00763D14" w:rsidRPr="00982698" w:rsidRDefault="00763D14" w:rsidP="00763D14">
      <w:pPr>
        <w:numPr>
          <w:ilvl w:val="0"/>
          <w:numId w:val="39"/>
        </w:numPr>
        <w:tabs>
          <w:tab w:val="num" w:pos="540"/>
        </w:tabs>
        <w:ind w:left="540" w:hanging="540"/>
        <w:jc w:val="both"/>
      </w:pPr>
      <w:r w:rsidRPr="00982698">
        <w:t>podporovať hodnoty miestnej, národnej, európskej a svetovej kultúry a mať i nim vytvorený pozitívny vzťah.</w:t>
      </w:r>
    </w:p>
    <w:p w:rsidR="00763D14" w:rsidRPr="00982698" w:rsidRDefault="00763D14" w:rsidP="00763D14">
      <w:pPr>
        <w:autoSpaceDE w:val="0"/>
        <w:autoSpaceDN w:val="0"/>
        <w:adjustRightInd w:val="0"/>
        <w:jc w:val="both"/>
        <w:rPr>
          <w:b/>
          <w:bCs/>
          <w:color w:val="0000FF"/>
        </w:rPr>
      </w:pPr>
    </w:p>
    <w:p w:rsidR="00763D14" w:rsidRPr="00982698" w:rsidRDefault="00763D14" w:rsidP="00763D14">
      <w:pPr>
        <w:autoSpaceDE w:val="0"/>
        <w:jc w:val="both"/>
        <w:rPr>
          <w:rFonts w:eastAsia="Arial"/>
        </w:rPr>
      </w:pPr>
      <w:r w:rsidRPr="00982698">
        <w:rPr>
          <w:rFonts w:eastAsia="Arial"/>
        </w:rPr>
        <w:t xml:space="preserve">Na kľúčové kompetencie nadväzujú všeobecné a odborné kompetencie, ktoré sú podrobne rozpracované v </w:t>
      </w:r>
      <w:r w:rsidRPr="00982698">
        <w:rPr>
          <w:rFonts w:eastAsia="Arial"/>
          <w:b/>
          <w:bCs/>
        </w:rPr>
        <w:t>osnovách jednotlivých predmetov</w:t>
      </w:r>
      <w:r w:rsidRPr="00982698">
        <w:rPr>
          <w:rFonts w:eastAsia="Arial"/>
        </w:rPr>
        <w:t>.</w:t>
      </w:r>
    </w:p>
    <w:p w:rsidR="00763D14" w:rsidRPr="00982698" w:rsidRDefault="00763D14" w:rsidP="00763D14">
      <w:pPr>
        <w:pStyle w:val="jojo111"/>
        <w:jc w:val="both"/>
        <w:rPr>
          <w:rFonts w:cs="Times New Roman"/>
        </w:rPr>
      </w:pPr>
      <w:bookmarkStart w:id="52" w:name="_Toc240295481"/>
      <w:bookmarkStart w:id="53" w:name="_Toc536001639"/>
      <w:r w:rsidRPr="00982698">
        <w:rPr>
          <w:rFonts w:cs="Times New Roman"/>
        </w:rPr>
        <w:t>Všeobecné kompetencie</w:t>
      </w:r>
      <w:bookmarkEnd w:id="52"/>
      <w:bookmarkEnd w:id="53"/>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plynule komunikovať v štátnom jazyku, formulovať, vyjadriť a tlmočiť svoje myšlienky, pocity, fakty, koncepty a názory ústnou a písomnou formou na primeranej úrovni,</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byť schopný vyjadrovať sa súvisle v písomnom a ústnom prejave,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gramaticky a štylisticky správne formulovať a vyjadrovať myšlienky a obsah ústnou a písomnou formou,</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vyjadrovať sa odbornou terminológiou v rámci svojho odboru,</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formulovať bežne používané písomnosti v štandardných životných situáciách,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ovládať základy komunikácie aspoň v jednom z cudzích jazykov v bežných životných a pracovných situáciách, formulovať a vyjadrovať jednoduché myšlienky, pocity a názory,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správne odpovedať na položené otázky,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rozlišovať spisovné a nespisovné výrazy a texty,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používať jednoduché jazykové štýly,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lastRenderedPageBreak/>
        <w:t>používať jazykové príručky a slovníky, orientovať sa v nich a korigovať podľa nich vlastné texty,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poznať kultúru krajín, ktoré hovoria cudzím jazykom,</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používať základné matematické postupy na riešenie problémov v každodenných životných a pracovných situáciách,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používať všetky druhy čísel a počtové výkony s číslami,</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orientovať sa v matematických tabuľkách,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znázorňovať jednoduché údaje na diagrame a grafe a vedieť ich čítať,</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poznať základné geometrické útvary a vykonať jednoduché merania a výpočty,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používať mapy pri orientácií v teréne, vedieť sa v nich orientovať,</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mať základné poznatky o prírodných javoch, človeku a vedieť ich vysvetliť,</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mať základné vedomosti o princípoch prirodzeného sveta, metódach a technologických postupoch,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diskutovať o základných prírodovedných otázkach,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vnímať svet a veci v pohybe a čase,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rozvíjať predstavivosť prostredníctvom pohybových aktivít, využívať ich v športe a každodennom živote,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využívať poznatky o tele človeka, jeho pohyboch a účinkoch,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mať základné zručnosti pri práci s osobným počítačom,</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schopnosť vyhľadávať, využívať a triediť rôzne informácie,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vedieť sa písomne dorozumieť prostredníctvom internetu,</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orientovať sa v školskej a verejnej knižnici, múzeu, galérii a na iných spoločenských miestach,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poznať základné zákonitosti spoločenského vývoja v podmienkach európskej kultúry a riadiť sa nimi pri hodnotení bežných spoločenských javov,</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poznať svetové národné kultúrne dedičstvo, podmienky a motívy jeho vzniku,</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osvojiť si schopnosť medziľudského porozumenia a prirodzenej komunikácie,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riešiť problémy samostatne alebo v malej skupinke,</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zúčastňovať sa života v spoločnosti, spolupracovať, robiť kompromisy a riešiť konflikty,</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zvládať svoje emócie, kontrolovať a regulovať svoje správanie, byť empatický, tolerantný a podporovať prácu iných,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poznať a obhajovať svoje práva a záujmy v súlade s právami a záujmami iných,</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vyjadrovať odlišné stanoviská a porozumieť im,</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rešpektovať všeľudské etické hodnoty, ľudské práva a slobody, poznať a uplatňovať svoje právo,</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mať všeobecnú predstavu o svojom životnom smerovaní,</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preberať zodpovednosť za svoje rozhodnutia a konania,</w:t>
      </w:r>
    </w:p>
    <w:p w:rsidR="00763D14" w:rsidRPr="00982698" w:rsidRDefault="00763D14" w:rsidP="00763D14">
      <w:pPr>
        <w:numPr>
          <w:ilvl w:val="0"/>
          <w:numId w:val="43"/>
        </w:numPr>
        <w:autoSpaceDE w:val="0"/>
        <w:autoSpaceDN w:val="0"/>
        <w:adjustRightInd w:val="0"/>
        <w:jc w:val="both"/>
        <w:rPr>
          <w:color w:val="000000"/>
        </w:rPr>
      </w:pPr>
      <w:r w:rsidRPr="00982698">
        <w:rPr>
          <w:color w:val="000000"/>
        </w:rPr>
        <w:t>starať sa o svoje zdravie a životné prostredie,</w:t>
      </w:r>
    </w:p>
    <w:p w:rsidR="00763D14" w:rsidRDefault="00763D14" w:rsidP="00763D14">
      <w:pPr>
        <w:numPr>
          <w:ilvl w:val="0"/>
          <w:numId w:val="43"/>
        </w:numPr>
        <w:autoSpaceDE w:val="0"/>
        <w:autoSpaceDN w:val="0"/>
        <w:adjustRightInd w:val="0"/>
        <w:jc w:val="both"/>
        <w:rPr>
          <w:color w:val="000000"/>
        </w:rPr>
      </w:pPr>
      <w:r w:rsidRPr="00982698">
        <w:rPr>
          <w:color w:val="000000"/>
        </w:rPr>
        <w:t>schopnosť plánovať jednoduché úlohy a dosiahnuť ich ciele.</w:t>
      </w:r>
    </w:p>
    <w:p w:rsidR="005D2AAF" w:rsidRDefault="005D2AAF" w:rsidP="005D2AAF">
      <w:pPr>
        <w:autoSpaceDE w:val="0"/>
        <w:autoSpaceDN w:val="0"/>
        <w:adjustRightInd w:val="0"/>
        <w:jc w:val="both"/>
        <w:rPr>
          <w:color w:val="000000"/>
        </w:rPr>
      </w:pPr>
    </w:p>
    <w:p w:rsidR="005D2AAF" w:rsidRPr="00982698" w:rsidRDefault="005D2AAF" w:rsidP="005D2AAF">
      <w:pPr>
        <w:autoSpaceDE w:val="0"/>
        <w:autoSpaceDN w:val="0"/>
        <w:adjustRightInd w:val="0"/>
        <w:jc w:val="both"/>
        <w:rPr>
          <w:color w:val="000000"/>
        </w:rPr>
      </w:pPr>
    </w:p>
    <w:p w:rsidR="00763D14" w:rsidRPr="00982698" w:rsidRDefault="00763D14" w:rsidP="00763D14">
      <w:pPr>
        <w:pStyle w:val="jojo111"/>
        <w:jc w:val="both"/>
        <w:rPr>
          <w:rFonts w:cs="Times New Roman"/>
        </w:rPr>
      </w:pPr>
      <w:bookmarkStart w:id="54" w:name="_Toc240295482"/>
      <w:bookmarkStart w:id="55" w:name="_Toc536001640"/>
      <w:r w:rsidRPr="00982698">
        <w:rPr>
          <w:rFonts w:cs="Times New Roman"/>
        </w:rPr>
        <w:t>Odborné kompetencie</w:t>
      </w:r>
      <w:bookmarkEnd w:id="54"/>
      <w:bookmarkEnd w:id="55"/>
    </w:p>
    <w:p w:rsidR="00763D14" w:rsidRPr="00982698" w:rsidRDefault="00763D14" w:rsidP="00763D14">
      <w:pPr>
        <w:autoSpaceDE w:val="0"/>
        <w:autoSpaceDN w:val="0"/>
        <w:adjustRightInd w:val="0"/>
        <w:jc w:val="both"/>
        <w:rPr>
          <w:b/>
          <w:bCs/>
          <w:color w:val="0000FF"/>
        </w:rPr>
      </w:pPr>
      <w:r w:rsidRPr="00982698">
        <w:rPr>
          <w:b/>
          <w:bCs/>
          <w:color w:val="0000FF"/>
        </w:rPr>
        <w:t>a) Požadované vedomosti</w:t>
      </w:r>
    </w:p>
    <w:p w:rsidR="00763D14" w:rsidRPr="00982698" w:rsidRDefault="00763D14" w:rsidP="00763D14">
      <w:pPr>
        <w:autoSpaceDE w:val="0"/>
        <w:autoSpaceDN w:val="0"/>
        <w:adjustRightInd w:val="0"/>
        <w:jc w:val="both"/>
        <w:rPr>
          <w:i/>
          <w:iCs/>
          <w:color w:val="0000FF"/>
        </w:rPr>
      </w:pPr>
      <w:r w:rsidRPr="00982698">
        <w:rPr>
          <w:i/>
          <w:iCs/>
          <w:color w:val="0000FF"/>
        </w:rPr>
        <w:t>Absolvent má:</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základné ekonomické pojmy a princípy, orientáciu v makroekonomických javoch,</w:t>
      </w:r>
      <w:r>
        <w:rPr>
          <w:color w:val="000000"/>
        </w:rPr>
        <w:t xml:space="preserve"> </w:t>
      </w:r>
      <w:r w:rsidRPr="00704252">
        <w:rPr>
          <w:color w:val="000000"/>
        </w:rPr>
        <w:t>v podmienkach trhovej ekonomiky;</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pohyb kapitálu a majetku v činnostiach podnikateľských subjektov obchodného zamerania;</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ekonomické, organizačné a právne formy a legislatívne podmienky podnikania;</w:t>
      </w:r>
    </w:p>
    <w:p w:rsidR="00704252" w:rsidRPr="00B844CF" w:rsidRDefault="00704252" w:rsidP="00B844CF">
      <w:pPr>
        <w:numPr>
          <w:ilvl w:val="0"/>
          <w:numId w:val="44"/>
        </w:numPr>
        <w:autoSpaceDE w:val="0"/>
        <w:autoSpaceDN w:val="0"/>
        <w:adjustRightInd w:val="0"/>
        <w:jc w:val="both"/>
        <w:rPr>
          <w:color w:val="000000"/>
        </w:rPr>
      </w:pPr>
      <w:r w:rsidRPr="00B844CF">
        <w:rPr>
          <w:color w:val="000000"/>
        </w:rPr>
        <w:t>prehľad o kategóriách podnikovej ekonomiky, o zdaňovaní, financovaní,</w:t>
      </w:r>
      <w:r w:rsidR="00B844CF">
        <w:rPr>
          <w:color w:val="000000"/>
        </w:rPr>
        <w:t xml:space="preserve"> </w:t>
      </w:r>
      <w:r w:rsidRPr="00B844CF">
        <w:rPr>
          <w:color w:val="000000"/>
        </w:rPr>
        <w:t>analýze, platobnom styku a poistení majetku;</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schopnosť prijímať rozhodnutia a odhadnúť ich prínos pre úspech podnikania;</w:t>
      </w:r>
    </w:p>
    <w:p w:rsidR="00704252" w:rsidRPr="00B844CF" w:rsidRDefault="00704252" w:rsidP="00B844CF">
      <w:pPr>
        <w:numPr>
          <w:ilvl w:val="0"/>
          <w:numId w:val="44"/>
        </w:numPr>
        <w:autoSpaceDE w:val="0"/>
        <w:autoSpaceDN w:val="0"/>
        <w:adjustRightInd w:val="0"/>
        <w:jc w:val="both"/>
        <w:rPr>
          <w:color w:val="000000"/>
        </w:rPr>
      </w:pPr>
      <w:r w:rsidRPr="00B844CF">
        <w:rPr>
          <w:color w:val="000000"/>
        </w:rPr>
        <w:lastRenderedPageBreak/>
        <w:t>základné princípy a osobitosti manažmentu podniku a možnosti ich využitia</w:t>
      </w:r>
      <w:r w:rsidR="00B844CF">
        <w:rPr>
          <w:color w:val="000000"/>
        </w:rPr>
        <w:t xml:space="preserve"> </w:t>
      </w:r>
      <w:r w:rsidRPr="00B844CF">
        <w:rPr>
          <w:color w:val="000000"/>
        </w:rPr>
        <w:t>v podnikateľskej činnosti;</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podstatu práce s verejnosťou ako nástroja kooperatívneho manažmentu;</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význam a metódy marketingu a public relations;</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účelné využívanie informačno-komunikačných technológií a internetu;</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zásady spoločenského správania, spoločenský protokol, diplomatický protokol;</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metódy a formy komunikácie s klientmi v rôznych oblastiach činnosti výkonu práce;</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základné právne normy potrebné pre výkon svojho budúceho povolania;</w:t>
      </w:r>
    </w:p>
    <w:p w:rsidR="00704252" w:rsidRPr="00524370" w:rsidRDefault="00704252" w:rsidP="00524370">
      <w:pPr>
        <w:numPr>
          <w:ilvl w:val="0"/>
          <w:numId w:val="44"/>
        </w:numPr>
        <w:autoSpaceDE w:val="0"/>
        <w:autoSpaceDN w:val="0"/>
        <w:adjustRightInd w:val="0"/>
        <w:jc w:val="both"/>
        <w:rPr>
          <w:color w:val="000000"/>
        </w:rPr>
      </w:pPr>
      <w:r w:rsidRPr="00524370">
        <w:rPr>
          <w:color w:val="000000"/>
        </w:rPr>
        <w:t>postupy jednoduchého a podvojného účtovania, kalkulácií a štatistiky v oblasti obchodu a</w:t>
      </w:r>
      <w:r w:rsidR="00524370">
        <w:rPr>
          <w:color w:val="000000"/>
        </w:rPr>
        <w:t xml:space="preserve"> </w:t>
      </w:r>
      <w:r w:rsidRPr="00524370">
        <w:rPr>
          <w:color w:val="000000"/>
        </w:rPr>
        <w:t>služieb;</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základnú terminológiu z oblasti administratívy a korešpondencie;</w:t>
      </w:r>
    </w:p>
    <w:p w:rsidR="00704252" w:rsidRPr="00524370" w:rsidRDefault="00704252" w:rsidP="00524370">
      <w:pPr>
        <w:numPr>
          <w:ilvl w:val="0"/>
          <w:numId w:val="44"/>
        </w:numPr>
        <w:autoSpaceDE w:val="0"/>
        <w:autoSpaceDN w:val="0"/>
        <w:adjustRightInd w:val="0"/>
        <w:jc w:val="both"/>
        <w:rPr>
          <w:color w:val="000000"/>
        </w:rPr>
      </w:pPr>
      <w:r w:rsidRPr="00524370">
        <w:rPr>
          <w:color w:val="000000"/>
        </w:rPr>
        <w:t>podstatu a princípy organizovania podujatí v regióne, vrátane ich finančného zabezpečenia</w:t>
      </w:r>
      <w:r w:rsidR="00524370">
        <w:rPr>
          <w:color w:val="000000"/>
        </w:rPr>
        <w:t xml:space="preserve"> </w:t>
      </w:r>
      <w:r w:rsidRPr="00524370">
        <w:rPr>
          <w:color w:val="000000"/>
        </w:rPr>
        <w:t>a hodnotenia ich efektívnosti;</w:t>
      </w:r>
    </w:p>
    <w:p w:rsidR="00704252" w:rsidRPr="00704252" w:rsidRDefault="00704252" w:rsidP="00704252">
      <w:pPr>
        <w:numPr>
          <w:ilvl w:val="0"/>
          <w:numId w:val="44"/>
        </w:numPr>
        <w:autoSpaceDE w:val="0"/>
        <w:autoSpaceDN w:val="0"/>
        <w:adjustRightInd w:val="0"/>
        <w:jc w:val="both"/>
        <w:rPr>
          <w:color w:val="000000"/>
        </w:rPr>
      </w:pPr>
      <w:r w:rsidRPr="00704252">
        <w:rPr>
          <w:color w:val="000000"/>
        </w:rPr>
        <w:t>aktuálne spoločensko-politické dianie na Slovensku a vo svete;</w:t>
      </w:r>
    </w:p>
    <w:p w:rsidR="00763D14" w:rsidRPr="00B844CF" w:rsidRDefault="00704252" w:rsidP="00763D14">
      <w:pPr>
        <w:numPr>
          <w:ilvl w:val="0"/>
          <w:numId w:val="44"/>
        </w:numPr>
        <w:autoSpaceDE w:val="0"/>
        <w:autoSpaceDN w:val="0"/>
        <w:adjustRightInd w:val="0"/>
        <w:jc w:val="both"/>
        <w:rPr>
          <w:color w:val="000000"/>
        </w:rPr>
      </w:pPr>
      <w:r w:rsidRPr="00B844CF">
        <w:rPr>
          <w:color w:val="000000"/>
        </w:rPr>
        <w:t>základné vedomosti o dodržiavaní zásad bezpečnosti práce, hygieny a</w:t>
      </w:r>
      <w:r w:rsidR="00524370" w:rsidRPr="00B844CF">
        <w:rPr>
          <w:color w:val="000000"/>
        </w:rPr>
        <w:t> </w:t>
      </w:r>
      <w:r w:rsidRPr="00B844CF">
        <w:rPr>
          <w:color w:val="000000"/>
        </w:rPr>
        <w:t>protipožiarnej</w:t>
      </w:r>
      <w:r w:rsidR="00524370" w:rsidRPr="00B844CF">
        <w:rPr>
          <w:color w:val="000000"/>
        </w:rPr>
        <w:t xml:space="preserve"> </w:t>
      </w:r>
      <w:r w:rsidRPr="00B844CF">
        <w:rPr>
          <w:color w:val="000000"/>
        </w:rPr>
        <w:t>ochrany;</w:t>
      </w:r>
      <w:r w:rsidRPr="00B844CF">
        <w:rPr>
          <w:color w:val="000000"/>
        </w:rPr>
        <w:cr/>
      </w:r>
    </w:p>
    <w:p w:rsidR="00763D14" w:rsidRPr="00982698" w:rsidRDefault="00763D14" w:rsidP="00763D14">
      <w:pPr>
        <w:autoSpaceDE w:val="0"/>
        <w:autoSpaceDN w:val="0"/>
        <w:adjustRightInd w:val="0"/>
        <w:jc w:val="both"/>
        <w:rPr>
          <w:b/>
          <w:bCs/>
          <w:color w:val="0000FF"/>
        </w:rPr>
      </w:pPr>
      <w:r w:rsidRPr="00982698">
        <w:rPr>
          <w:b/>
          <w:bCs/>
          <w:color w:val="0000FF"/>
        </w:rPr>
        <w:t>b) Požadované zručnosti</w:t>
      </w:r>
    </w:p>
    <w:p w:rsidR="00763D14" w:rsidRPr="00982698" w:rsidRDefault="00763D14" w:rsidP="00763D14">
      <w:pPr>
        <w:autoSpaceDE w:val="0"/>
        <w:autoSpaceDN w:val="0"/>
        <w:adjustRightInd w:val="0"/>
        <w:jc w:val="both"/>
        <w:rPr>
          <w:i/>
          <w:iCs/>
          <w:color w:val="0000FF"/>
        </w:rPr>
      </w:pPr>
      <w:r w:rsidRPr="00982698">
        <w:rPr>
          <w:i/>
          <w:iCs/>
          <w:color w:val="0000FF"/>
        </w:rPr>
        <w:t>Absolvent vie: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získavať, spracúvať, vyhodnocovať a využívať ekonomické a technologické informácie;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posúdiť ekonomické javy, určovať ciele, prostriedky a postupy práce;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posúdiť finančné, právne a ďalšie dôsledky podnikania;</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riadiť a vykonávať komplex ekonomicko - technologických činností v malom a</w:t>
      </w:r>
      <w:r>
        <w:rPr>
          <w:color w:val="000000"/>
        </w:rPr>
        <w:t> </w:t>
      </w:r>
      <w:r w:rsidRPr="00524370">
        <w:rPr>
          <w:color w:val="000000"/>
        </w:rPr>
        <w:t>stredne</w:t>
      </w:r>
      <w:r>
        <w:rPr>
          <w:color w:val="000000"/>
        </w:rPr>
        <w:t xml:space="preserve"> </w:t>
      </w:r>
      <w:r w:rsidRPr="00524370">
        <w:rPr>
          <w:color w:val="000000"/>
        </w:rPr>
        <w:t>veľkom podnikateľskom subjekte;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zostaviť podnikateľský plán a manažovať jeho realizáciu;</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analyzovať trh obchodu a služieb a určovať marketingovú stratégiu v rámci podnikateľských</w:t>
      </w:r>
      <w:r>
        <w:rPr>
          <w:color w:val="000000"/>
        </w:rPr>
        <w:t xml:space="preserve"> </w:t>
      </w:r>
      <w:r w:rsidRPr="00524370">
        <w:rPr>
          <w:color w:val="000000"/>
        </w:rPr>
        <w:t>plánov;</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aplikovať marketingové zručnosti pri tvorbe systému kvality a meraní spokojnosti</w:t>
      </w:r>
      <w:r>
        <w:rPr>
          <w:color w:val="000000"/>
        </w:rPr>
        <w:t xml:space="preserve"> </w:t>
      </w:r>
      <w:r w:rsidRPr="00524370">
        <w:rPr>
          <w:color w:val="000000"/>
        </w:rPr>
        <w:t>zákazníkov v obchode a službách;</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obstarávať a poskytovať služby, kombinovať ich do súborov a kalkulovať ich ceny;</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organizačne, personálne a finančne zabezpečiť organizovanie podujatí v regióne, vrátane</w:t>
      </w:r>
      <w:r>
        <w:rPr>
          <w:color w:val="000000"/>
        </w:rPr>
        <w:t xml:space="preserve"> </w:t>
      </w:r>
      <w:r w:rsidRPr="00524370">
        <w:rPr>
          <w:color w:val="000000"/>
        </w:rPr>
        <w:t>vyhodnotenia ich efektívnosti;</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spracovať a realizovať program práce s vnútornou a vonkajšou verejnosťou v</w:t>
      </w:r>
      <w:r>
        <w:rPr>
          <w:color w:val="000000"/>
        </w:rPr>
        <w:t> </w:t>
      </w:r>
      <w:r w:rsidRPr="00524370">
        <w:rPr>
          <w:color w:val="000000"/>
        </w:rPr>
        <w:t>cieľovom</w:t>
      </w:r>
      <w:r>
        <w:rPr>
          <w:color w:val="000000"/>
        </w:rPr>
        <w:t xml:space="preserve"> </w:t>
      </w:r>
      <w:r w:rsidRPr="00524370">
        <w:rPr>
          <w:color w:val="000000"/>
        </w:rPr>
        <w:t>mieste, vrátane prezentácie na internete;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prezentovať jednotlivé druhy služieb v oblasti obchodu rôznymi prostriedkami;</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aplikovať pravidlá spoločenského správania v styku so zákazníkmi a obchodnými partnermi,</w:t>
      </w:r>
      <w:r>
        <w:rPr>
          <w:color w:val="000000"/>
        </w:rPr>
        <w:t xml:space="preserve"> </w:t>
      </w:r>
      <w:r w:rsidRPr="00524370">
        <w:rPr>
          <w:color w:val="000000"/>
        </w:rPr>
        <w:t>orgánmi samosprávy a štátnej správy a verejnosťou;</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orientovať sa v základných právnych normách a uplatňovať ich v praxi;</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aktívne využívať v riadiacej a organizačnej práci a pri vedení agendy informačnokomunikačné technológie;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vykonávať účtovné operácie v obchode a spracovať účtovnú agendu za pomoci IKT;</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uplatňovať znalosť bankovej sústavy, bankových a zmenárenských operácií;</w:t>
      </w:r>
    </w:p>
    <w:p w:rsidR="00524370" w:rsidRPr="00B844CF" w:rsidRDefault="00524370" w:rsidP="00B844CF">
      <w:pPr>
        <w:numPr>
          <w:ilvl w:val="0"/>
          <w:numId w:val="45"/>
        </w:numPr>
        <w:autoSpaceDE w:val="0"/>
        <w:autoSpaceDN w:val="0"/>
        <w:adjustRightInd w:val="0"/>
        <w:jc w:val="both"/>
        <w:rPr>
          <w:color w:val="000000"/>
        </w:rPr>
      </w:pPr>
      <w:r w:rsidRPr="00B844CF">
        <w:rPr>
          <w:color w:val="000000"/>
        </w:rPr>
        <w:t>písať desaťprstovou hmatovou metódou a dodržiavať platnú normu pri vyhotovovaní</w:t>
      </w:r>
      <w:r w:rsidR="00B844CF">
        <w:rPr>
          <w:color w:val="000000"/>
        </w:rPr>
        <w:t xml:space="preserve"> </w:t>
      </w:r>
      <w:r w:rsidRPr="00B844CF">
        <w:rPr>
          <w:color w:val="000000"/>
        </w:rPr>
        <w:t>písomností;</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vypracovať obchodné a úradné písomnosti v slovenskom aj v cudzom jazyku;</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uplatňovať zásady racionalizácie administratívy v podnikoch služieb a obchodu;</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pracovať s originálmi tlačív, formulárov, právnych noriem a odbornou literatúrou;</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vnímať a hodnotiť spoločensko-politické dianie vo svete;</w:t>
      </w:r>
    </w:p>
    <w:p w:rsidR="00524370" w:rsidRPr="00524370" w:rsidRDefault="00524370" w:rsidP="00524370">
      <w:pPr>
        <w:numPr>
          <w:ilvl w:val="0"/>
          <w:numId w:val="45"/>
        </w:numPr>
        <w:autoSpaceDE w:val="0"/>
        <w:autoSpaceDN w:val="0"/>
        <w:adjustRightInd w:val="0"/>
        <w:jc w:val="both"/>
        <w:rPr>
          <w:color w:val="000000"/>
        </w:rPr>
      </w:pPr>
      <w:r w:rsidRPr="00524370">
        <w:rPr>
          <w:color w:val="000000"/>
        </w:rPr>
        <w:t>komunikovať so zákazníkom;</w:t>
      </w:r>
    </w:p>
    <w:p w:rsidR="00763D14" w:rsidRPr="00982698" w:rsidRDefault="00524370" w:rsidP="00524370">
      <w:pPr>
        <w:numPr>
          <w:ilvl w:val="0"/>
          <w:numId w:val="45"/>
        </w:numPr>
        <w:autoSpaceDE w:val="0"/>
        <w:autoSpaceDN w:val="0"/>
        <w:adjustRightInd w:val="0"/>
        <w:jc w:val="both"/>
        <w:rPr>
          <w:color w:val="000000"/>
        </w:rPr>
      </w:pPr>
      <w:r w:rsidRPr="00524370">
        <w:rPr>
          <w:color w:val="000000"/>
        </w:rPr>
        <w:t>dodržiavať hygienické predpisy, zásady bezpečnosti práce a ochrany zdravia pri práci.</w:t>
      </w:r>
      <w:r w:rsidR="00763D14" w:rsidRPr="00982698">
        <w:rPr>
          <w:color w:val="000000"/>
        </w:rPr>
        <w:t>.</w:t>
      </w:r>
    </w:p>
    <w:p w:rsidR="00763D14" w:rsidRDefault="00763D14" w:rsidP="00763D14">
      <w:pPr>
        <w:autoSpaceDE w:val="0"/>
        <w:autoSpaceDN w:val="0"/>
        <w:adjustRightInd w:val="0"/>
        <w:ind w:left="360"/>
        <w:jc w:val="both"/>
        <w:rPr>
          <w:color w:val="000000"/>
        </w:rPr>
      </w:pPr>
    </w:p>
    <w:p w:rsidR="005D2AAF" w:rsidRPr="00982698" w:rsidRDefault="005D2AAF" w:rsidP="00763D14">
      <w:pPr>
        <w:autoSpaceDE w:val="0"/>
        <w:autoSpaceDN w:val="0"/>
        <w:adjustRightInd w:val="0"/>
        <w:ind w:left="360"/>
        <w:jc w:val="both"/>
        <w:rPr>
          <w:color w:val="000000"/>
        </w:rPr>
      </w:pPr>
    </w:p>
    <w:p w:rsidR="00763D14" w:rsidRPr="00982698" w:rsidRDefault="00763D14" w:rsidP="00763D14">
      <w:pPr>
        <w:autoSpaceDE w:val="0"/>
        <w:autoSpaceDN w:val="0"/>
        <w:adjustRightInd w:val="0"/>
        <w:jc w:val="both"/>
        <w:rPr>
          <w:b/>
          <w:bCs/>
          <w:color w:val="0000FF"/>
        </w:rPr>
      </w:pPr>
      <w:r w:rsidRPr="00982698">
        <w:rPr>
          <w:b/>
          <w:bCs/>
          <w:color w:val="0000FF"/>
        </w:rPr>
        <w:lastRenderedPageBreak/>
        <w:t>c) Požadované osobnostné predpoklady, vlastnosti a schopnosti</w:t>
      </w:r>
    </w:p>
    <w:p w:rsidR="00763D14" w:rsidRPr="00982698" w:rsidRDefault="00763D14" w:rsidP="00763D14">
      <w:pPr>
        <w:autoSpaceDE w:val="0"/>
        <w:autoSpaceDN w:val="0"/>
        <w:adjustRightInd w:val="0"/>
        <w:jc w:val="both"/>
        <w:rPr>
          <w:i/>
          <w:iCs/>
          <w:color w:val="0000FF"/>
        </w:rPr>
      </w:pPr>
      <w:r w:rsidRPr="00982698">
        <w:rPr>
          <w:i/>
          <w:iCs/>
          <w:color w:val="0000FF"/>
        </w:rPr>
        <w:t>Absolvent sa vyznačuje:</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schopnosťou prijímať nové poznatky vzhľadom na vývojové trendy a</w:t>
      </w:r>
      <w:r>
        <w:rPr>
          <w:color w:val="000000"/>
        </w:rPr>
        <w:t> </w:t>
      </w:r>
      <w:r w:rsidRPr="00B844CF">
        <w:rPr>
          <w:color w:val="000000"/>
        </w:rPr>
        <w:t>záujmom</w:t>
      </w:r>
      <w:r>
        <w:rPr>
          <w:color w:val="000000"/>
        </w:rPr>
        <w:t xml:space="preserve"> </w:t>
      </w:r>
      <w:r w:rsidRPr="00B844CF">
        <w:rPr>
          <w:color w:val="000000"/>
        </w:rPr>
        <w:t>o celoživotné vzdelávanie;</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kreatívnosťou, flexibilnosťou a logickým myslením;</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schopnosťou pracovať samostatne aj v tíme s osobnou zodpovednosťou za výsledok práce,</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schopnosťou pracovať v multikultúrnom prostredí;</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sebadôverou, sociabilitou, integritou, sebareflexiou;</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cieľavedomým, rozvážnym a kultivovaným vystupovaním;</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schopnosťou zvládať záťažové situácie;</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schopnosťou podriadiť osobné záujmy vyšším spoločenským a morálnym hodnotám;</w:t>
      </w:r>
    </w:p>
    <w:p w:rsidR="00B844CF" w:rsidRPr="00B844CF" w:rsidRDefault="00B844CF" w:rsidP="00B844CF">
      <w:pPr>
        <w:numPr>
          <w:ilvl w:val="0"/>
          <w:numId w:val="46"/>
        </w:numPr>
        <w:autoSpaceDE w:val="0"/>
        <w:autoSpaceDN w:val="0"/>
        <w:adjustRightInd w:val="0"/>
        <w:jc w:val="both"/>
        <w:rPr>
          <w:color w:val="000000"/>
        </w:rPr>
      </w:pPr>
      <w:r w:rsidRPr="00B844CF">
        <w:rPr>
          <w:color w:val="000000"/>
        </w:rPr>
        <w:t>zodpovedným prístupom k informáciám a k ich využívaniu;</w:t>
      </w:r>
    </w:p>
    <w:p w:rsidR="00763D14" w:rsidRPr="00982698" w:rsidRDefault="00B844CF" w:rsidP="00B844CF">
      <w:pPr>
        <w:numPr>
          <w:ilvl w:val="0"/>
          <w:numId w:val="46"/>
        </w:numPr>
        <w:autoSpaceDE w:val="0"/>
        <w:autoSpaceDN w:val="0"/>
        <w:adjustRightInd w:val="0"/>
        <w:jc w:val="both"/>
        <w:rPr>
          <w:color w:val="000000"/>
        </w:rPr>
      </w:pPr>
      <w:r w:rsidRPr="00B844CF">
        <w:rPr>
          <w:color w:val="000000"/>
        </w:rPr>
        <w:t>zodpovedným prístupom k ochrane životného prostredia.</w:t>
      </w:r>
    </w:p>
    <w:p w:rsidR="00763D14" w:rsidRPr="00982698" w:rsidRDefault="00763D14" w:rsidP="00763D14">
      <w:pPr>
        <w:rPr>
          <w:color w:val="0000FF"/>
          <w:kern w:val="32"/>
          <w:sz w:val="32"/>
          <w:szCs w:val="32"/>
        </w:rPr>
      </w:pPr>
      <w:bookmarkStart w:id="56" w:name="_Toc240295483"/>
    </w:p>
    <w:p w:rsidR="00763D14" w:rsidRPr="00982698" w:rsidRDefault="00763D14" w:rsidP="00763D14">
      <w:pPr>
        <w:pStyle w:val="jojo1"/>
        <w:rPr>
          <w:rFonts w:cs="Times New Roman"/>
        </w:rPr>
      </w:pPr>
      <w:bookmarkStart w:id="57" w:name="_Toc536001641"/>
      <w:r w:rsidRPr="00982698">
        <w:rPr>
          <w:rFonts w:cs="Times New Roman"/>
        </w:rPr>
        <w:t>Učebný plán</w:t>
      </w:r>
      <w:bookmarkEnd w:id="56"/>
      <w:bookmarkEnd w:id="57"/>
    </w:p>
    <w:p w:rsidR="00763D14" w:rsidRDefault="00763D14" w:rsidP="005D2AAF">
      <w:pPr>
        <w:pStyle w:val="jojo11"/>
      </w:pPr>
      <w:bookmarkStart w:id="58" w:name="_Toc536001642"/>
      <w:r w:rsidRPr="00982698">
        <w:t xml:space="preserve">Učebný plán študijného odboru   </w:t>
      </w:r>
      <w:r w:rsidR="005D2AAF" w:rsidRPr="005D2AAF">
        <w:rPr>
          <w:rFonts w:cs="Times New Roman"/>
        </w:rPr>
        <w:t>6403 L podnikanie v remeslách a službách</w:t>
      </w:r>
      <w:r w:rsidRPr="00982698">
        <w:t>; nadstavbové štúdium</w:t>
      </w:r>
      <w:bookmarkEnd w:id="58"/>
    </w:p>
    <w:p w:rsidR="005D2AAF" w:rsidRPr="005D2AAF" w:rsidRDefault="005D2AAF" w:rsidP="005D2AA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103"/>
      </w:tblGrid>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103" w:type="dxa"/>
            <w:tcBorders>
              <w:top w:val="single" w:sz="4" w:space="0" w:color="auto"/>
              <w:left w:val="single" w:sz="4" w:space="0" w:color="auto"/>
              <w:bottom w:val="single" w:sz="4" w:space="0" w:color="auto"/>
              <w:right w:val="single" w:sz="4" w:space="0" w:color="auto"/>
            </w:tcBorders>
          </w:tcPr>
          <w:p w:rsidR="00763D14" w:rsidRPr="00982698"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5E2616"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b/>
                <w:bCs/>
                <w:color w:val="000000"/>
              </w:rPr>
            </w:pPr>
            <w:r w:rsidRPr="00183887">
              <w:rPr>
                <w:b/>
                <w:bCs/>
                <w:color w:val="000000"/>
              </w:rPr>
              <w:t xml:space="preserve">Kód a názov ŠVP </w:t>
            </w:r>
          </w:p>
        </w:tc>
        <w:tc>
          <w:tcPr>
            <w:tcW w:w="5103"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color w:val="000000"/>
              </w:rPr>
            </w:pPr>
            <w:r w:rsidRPr="00183887">
              <w:rPr>
                <w:bCs/>
              </w:rPr>
              <w:t>Štátny vzdelávací program pre skupinu študijných odborov  64 ekonomika a organizácia, obchod a služby</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študijného odboru</w:t>
            </w:r>
          </w:p>
        </w:tc>
        <w:tc>
          <w:tcPr>
            <w:tcW w:w="5103"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r w:rsidR="00763D14" w:rsidRPr="00982698">
              <w:t xml:space="preserve"> </w:t>
            </w:r>
          </w:p>
          <w:p w:rsidR="00763D14" w:rsidRPr="00982698" w:rsidRDefault="00763D14" w:rsidP="00C34B45">
            <w:pPr>
              <w:snapToGrid w:val="0"/>
            </w:pPr>
            <w:r w:rsidRPr="00982698">
              <w:t>nadstavbové štúdium</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roky</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69"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103"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Pr>
        <w:rPr>
          <w:b/>
        </w:rPr>
      </w:pPr>
    </w:p>
    <w:p w:rsidR="00763D14" w:rsidRPr="00982698" w:rsidRDefault="00763D14" w:rsidP="00763D14">
      <w:pPr>
        <w:rPr>
          <w:b/>
          <w:caps/>
          <w:sz w:val="28"/>
          <w:szCs w:val="28"/>
        </w:rPr>
      </w:pPr>
      <w:r w:rsidRPr="00982698">
        <w:rPr>
          <w:b/>
          <w:caps/>
          <w:sz w:val="28"/>
          <w:szCs w:val="28"/>
        </w:rPr>
        <w:br w:type="page"/>
      </w:r>
    </w:p>
    <w:p w:rsidR="00763D14" w:rsidRPr="00982698" w:rsidRDefault="00763D14" w:rsidP="00763D14">
      <w:pPr>
        <w:rPr>
          <w:b/>
          <w:caps/>
          <w:sz w:val="28"/>
          <w:szCs w:val="28"/>
        </w:rPr>
        <w:sectPr w:rsidR="00763D14" w:rsidRPr="00982698" w:rsidSect="00FB571F">
          <w:type w:val="continuous"/>
          <w:pgSz w:w="11906" w:h="16838"/>
          <w:pgMar w:top="1276" w:right="1134" w:bottom="1418" w:left="1418" w:header="709" w:footer="709" w:gutter="0"/>
          <w:cols w:space="708"/>
          <w:titlePg/>
          <w:docGrid w:linePitch="360"/>
        </w:sectPr>
      </w:pPr>
    </w:p>
    <w:p w:rsidR="00F1779B" w:rsidRPr="00302CB4" w:rsidRDefault="00F1779B" w:rsidP="00F1779B">
      <w:pPr>
        <w:pStyle w:val="Evka1"/>
        <w:rPr>
          <w:rFonts w:ascii="Times New Roman" w:hAnsi="Times New Roman"/>
        </w:rPr>
      </w:pPr>
      <w:r w:rsidRPr="00302CB4">
        <w:rPr>
          <w:rFonts w:ascii="Times New Roman" w:hAnsi="Times New Roman"/>
        </w:rPr>
        <w:lastRenderedPageBreak/>
        <w:t>Rámcový učebný plán pre 2-ročný nadstavbový študijný odbor</w:t>
      </w:r>
    </w:p>
    <w:p w:rsidR="00F1779B" w:rsidRDefault="00F1779B" w:rsidP="00F1779B">
      <w:pPr>
        <w:rPr>
          <w:b/>
        </w:rPr>
      </w:pPr>
      <w:r w:rsidRPr="00302CB4">
        <w:rPr>
          <w:b/>
        </w:rPr>
        <w:t xml:space="preserve"> </w:t>
      </w:r>
    </w:p>
    <w:p w:rsidR="00581677" w:rsidRPr="00302CB4" w:rsidRDefault="00646183" w:rsidP="00F1779B">
      <w:pPr>
        <w:rPr>
          <w:b/>
        </w:rPr>
      </w:pPr>
      <w:r>
        <w:rPr>
          <w:b/>
        </w:rPr>
        <w:t>Štátny vzdelávací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273"/>
        <w:gridCol w:w="2268"/>
        <w:gridCol w:w="1673"/>
      </w:tblGrid>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rPr>
                <w:rFonts w:ascii="Times New Roman" w:hAnsi="Times New Roman"/>
              </w:rPr>
            </w:pPr>
            <w:r w:rsidRPr="00177494">
              <w:rPr>
                <w:rFonts w:ascii="Times New Roman" w:hAnsi="Times New Roman"/>
              </w:rPr>
              <w:t>Cieľové zložky vzdelávania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tabs>
                <w:tab w:val="left" w:pos="539"/>
              </w:tabs>
              <w:jc w:val="center"/>
              <w:rPr>
                <w:rFonts w:ascii="Times New Roman" w:hAnsi="Times New Roman"/>
              </w:rPr>
            </w:pPr>
            <w:r w:rsidRPr="00177494">
              <w:rPr>
                <w:rFonts w:ascii="Times New Roman" w:hAnsi="Times New Roman"/>
              </w:rPr>
              <w:t>Počet týždenných vyučovacíc</w:t>
            </w:r>
            <w:r w:rsidR="0089755D">
              <w:rPr>
                <w:rFonts w:ascii="Times New Roman" w:hAnsi="Times New Roman"/>
              </w:rPr>
              <w:t>h hodín vo vzdelávacom programe</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Celkový počet hodín za štúdium</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rPr>
                <w:rFonts w:ascii="Times New Roman" w:hAnsi="Times New Roman"/>
              </w:rPr>
            </w:pPr>
            <w:r w:rsidRPr="00177494">
              <w:rPr>
                <w:rFonts w:ascii="Times New Roman" w:hAnsi="Times New Roman"/>
              </w:rPr>
              <w:t>Všeobecné vzdelávanie</w:t>
            </w:r>
          </w:p>
        </w:tc>
        <w:tc>
          <w:tcPr>
            <w:tcW w:w="2268"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26</w:t>
            </w:r>
          </w:p>
        </w:tc>
        <w:tc>
          <w:tcPr>
            <w:tcW w:w="16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832</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rPr>
                <w:rFonts w:ascii="Times New Roman" w:hAnsi="Times New Roman"/>
              </w:rPr>
            </w:pPr>
            <w:r w:rsidRPr="00177494">
              <w:rPr>
                <w:rFonts w:ascii="Times New Roman" w:hAnsi="Times New Roman"/>
              </w:rPr>
              <w:t>Odborné vzdelávanie</w:t>
            </w:r>
          </w:p>
        </w:tc>
        <w:tc>
          <w:tcPr>
            <w:tcW w:w="2268"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23</w:t>
            </w:r>
          </w:p>
        </w:tc>
        <w:tc>
          <w:tcPr>
            <w:tcW w:w="16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736</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F1779B" w:rsidP="00B177E6">
            <w:pPr>
              <w:pStyle w:val="Slvka3"/>
              <w:rPr>
                <w:rFonts w:ascii="Times New Roman" w:hAnsi="Times New Roman"/>
              </w:rPr>
            </w:pPr>
            <w:r w:rsidRPr="00177494">
              <w:rPr>
                <w:rFonts w:ascii="Times New Roman" w:hAnsi="Times New Roman"/>
              </w:rPr>
              <w:t>Disponibilné hodiny</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F1779B" w:rsidP="00F1779B">
            <w:pPr>
              <w:pStyle w:val="Slvka3"/>
              <w:jc w:val="center"/>
              <w:rPr>
                <w:rFonts w:ascii="Times New Roman" w:hAnsi="Times New Roman"/>
              </w:rPr>
            </w:pPr>
            <w:r w:rsidRPr="00177494">
              <w:rPr>
                <w:rFonts w:ascii="Times New Roman" w:hAnsi="Times New Roman"/>
              </w:rPr>
              <w:t>17</w:t>
            </w:r>
          </w:p>
        </w:tc>
        <w:tc>
          <w:tcPr>
            <w:tcW w:w="16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544</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rPr>
                <w:rFonts w:ascii="Times New Roman" w:hAnsi="Times New Roman"/>
              </w:rPr>
            </w:pPr>
            <w:r w:rsidRPr="00177494">
              <w:rPr>
                <w:rFonts w:ascii="Times New Roman" w:hAnsi="Times New Roman"/>
              </w:rPr>
              <w:t>CELKOM</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66</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2112</w:t>
            </w:r>
          </w:p>
        </w:tc>
      </w:tr>
      <w:tr w:rsidR="00F1779B" w:rsidRPr="005D4964" w:rsidTr="00B177E6">
        <w:trPr>
          <w:cantSplit/>
        </w:trPr>
        <w:tc>
          <w:tcPr>
            <w:tcW w:w="9214" w:type="dxa"/>
            <w:gridSpan w:val="3"/>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center"/>
              <w:rPr>
                <w:rFonts w:ascii="Times New Roman" w:hAnsi="Times New Roman"/>
              </w:rPr>
            </w:pP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rPr>
                <w:rFonts w:ascii="Times New Roman" w:hAnsi="Times New Roman"/>
              </w:rPr>
            </w:pPr>
            <w:r w:rsidRPr="00177494">
              <w:rPr>
                <w:rFonts w:ascii="Times New Roman" w:hAnsi="Times New Roman"/>
              </w:rPr>
              <w:t>Kategórie a názvy vzdelávacích oblastí</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Minimálny počet týždenných vyučovacích hodín vo vzdelávacom programe</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Celkový počet hodín za štúdium</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rPr>
                <w:rFonts w:ascii="Times New Roman" w:hAnsi="Times New Roman"/>
              </w:rPr>
            </w:pPr>
            <w:r w:rsidRPr="00177494">
              <w:rPr>
                <w:rFonts w:ascii="Times New Roman" w:hAnsi="Times New Roman"/>
              </w:rPr>
              <w:t>VŠEOBECNÉ VZDELÁVANIE</w:t>
            </w:r>
          </w:p>
        </w:tc>
        <w:tc>
          <w:tcPr>
            <w:tcW w:w="2268"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jc w:val="center"/>
              <w:rPr>
                <w:rFonts w:ascii="Times New Roman" w:hAnsi="Times New Roman"/>
              </w:rPr>
            </w:pPr>
            <w:r w:rsidRPr="00177494">
              <w:rPr>
                <w:rFonts w:ascii="Times New Roman" w:hAnsi="Times New Roman"/>
              </w:rPr>
              <w:t>26</w:t>
            </w:r>
          </w:p>
        </w:tc>
        <w:tc>
          <w:tcPr>
            <w:tcW w:w="16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9F4867" w:rsidP="00B177E6">
            <w:pPr>
              <w:pStyle w:val="Slvka3"/>
              <w:jc w:val="center"/>
              <w:rPr>
                <w:rFonts w:ascii="Times New Roman" w:hAnsi="Times New Roman"/>
              </w:rPr>
            </w:pPr>
            <w:r w:rsidRPr="00177494">
              <w:rPr>
                <w:rFonts w:ascii="Times New Roman" w:hAnsi="Times New Roman"/>
              </w:rPr>
              <w:t>832</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left"/>
              <w:rPr>
                <w:rFonts w:ascii="Times New Roman" w:hAnsi="Times New Roman"/>
              </w:rPr>
            </w:pPr>
            <w:r w:rsidRPr="00177494">
              <w:rPr>
                <w:rFonts w:ascii="Times New Roman" w:hAnsi="Times New Roman"/>
              </w:rPr>
              <w:t>Jazyk a komunikácia</w:t>
            </w:r>
          </w:p>
          <w:p w:rsidR="00F1779B" w:rsidRPr="00177494" w:rsidRDefault="00F1779B" w:rsidP="00B177E6">
            <w:pPr>
              <w:pStyle w:val="Slvka3"/>
              <w:jc w:val="left"/>
              <w:rPr>
                <w:rFonts w:ascii="Times New Roman" w:hAnsi="Times New Roman"/>
              </w:rPr>
            </w:pPr>
            <w:r w:rsidRPr="00177494">
              <w:rPr>
                <w:rFonts w:ascii="Times New Roman" w:hAnsi="Times New Roman"/>
                <w:b w:val="0"/>
                <w:i/>
              </w:rPr>
              <w:t>slovenský jazyk a literatúra</w:t>
            </w:r>
          </w:p>
          <w:p w:rsidR="00F1779B" w:rsidRPr="00177494" w:rsidRDefault="00F1779B" w:rsidP="00B177E6">
            <w:pPr>
              <w:pStyle w:val="Slvka3"/>
              <w:jc w:val="left"/>
              <w:rPr>
                <w:rFonts w:ascii="Times New Roman" w:hAnsi="Times New Roman"/>
              </w:rPr>
            </w:pPr>
            <w:r w:rsidRPr="00177494">
              <w:rPr>
                <w:rFonts w:ascii="Times New Roman" w:hAnsi="Times New Roman"/>
                <w:b w:val="0"/>
                <w:i/>
              </w:rPr>
              <w:t>cudzí jazyk</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center"/>
              <w:rPr>
                <w:rFonts w:ascii="Times New Roman" w:hAnsi="Times New Roman"/>
                <w:b w:val="0"/>
              </w:rPr>
            </w:pPr>
            <w:r w:rsidRPr="00177494">
              <w:rPr>
                <w:rFonts w:ascii="Times New Roman" w:hAnsi="Times New Roman"/>
                <w:b w:val="0"/>
              </w:rPr>
              <w:t>12</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center"/>
              <w:rPr>
                <w:rFonts w:ascii="Times New Roman" w:hAnsi="Times New Roman"/>
                <w:b w:val="0"/>
              </w:rPr>
            </w:pPr>
            <w:r w:rsidRPr="00177494">
              <w:rPr>
                <w:rFonts w:ascii="Times New Roman" w:hAnsi="Times New Roman"/>
                <w:b w:val="0"/>
              </w:rPr>
              <w:t>384</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left"/>
              <w:rPr>
                <w:rFonts w:ascii="Times New Roman" w:hAnsi="Times New Roman"/>
                <w:b w:val="0"/>
                <w:i/>
              </w:rPr>
            </w:pPr>
            <w:r w:rsidRPr="00177494">
              <w:rPr>
                <w:rFonts w:ascii="Times New Roman" w:hAnsi="Times New Roman"/>
              </w:rPr>
              <w:t>Človek a  spoločnosť</w:t>
            </w:r>
            <w:r w:rsidRPr="00177494">
              <w:rPr>
                <w:rFonts w:ascii="Times New Roman" w:hAnsi="Times New Roman"/>
              </w:rPr>
              <w:br/>
            </w:r>
            <w:r w:rsidRPr="00177494">
              <w:rPr>
                <w:rFonts w:ascii="Times New Roman" w:hAnsi="Times New Roman"/>
                <w:b w:val="0"/>
                <w:i/>
              </w:rPr>
              <w:t>dejepis</w:t>
            </w:r>
          </w:p>
          <w:p w:rsidR="00F1779B" w:rsidRPr="00177494" w:rsidRDefault="00F1779B" w:rsidP="00B177E6">
            <w:pPr>
              <w:pStyle w:val="Slvka3"/>
              <w:jc w:val="left"/>
              <w:rPr>
                <w:rFonts w:ascii="Times New Roman" w:hAnsi="Times New Roman"/>
              </w:rPr>
            </w:pPr>
            <w:r w:rsidRPr="00177494">
              <w:rPr>
                <w:rFonts w:ascii="Times New Roman" w:hAnsi="Times New Roman"/>
                <w:b w:val="0"/>
                <w:i/>
              </w:rPr>
              <w:t>občianska náuka</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center"/>
              <w:rPr>
                <w:rFonts w:ascii="Times New Roman" w:hAnsi="Times New Roman"/>
                <w:b w:val="0"/>
              </w:rPr>
            </w:pPr>
            <w:r w:rsidRPr="00177494">
              <w:rPr>
                <w:rFonts w:ascii="Times New Roman" w:hAnsi="Times New Roman"/>
                <w:b w:val="0"/>
              </w:rPr>
              <w:t>3</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center"/>
              <w:rPr>
                <w:rFonts w:ascii="Times New Roman" w:hAnsi="Times New Roman"/>
                <w:b w:val="0"/>
              </w:rPr>
            </w:pPr>
            <w:r w:rsidRPr="00177494">
              <w:rPr>
                <w:rFonts w:ascii="Times New Roman" w:hAnsi="Times New Roman"/>
                <w:b w:val="0"/>
              </w:rPr>
              <w:t>96</w:t>
            </w:r>
            <w:r w:rsidR="006B12CC" w:rsidRPr="00177494">
              <w:rPr>
                <w:rFonts w:ascii="Times New Roman" w:hAnsi="Times New Roman"/>
                <w:b w:val="0"/>
              </w:rPr>
              <w:t xml:space="preserve"> </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left"/>
              <w:rPr>
                <w:rFonts w:ascii="Times New Roman" w:hAnsi="Times New Roman"/>
              </w:rPr>
            </w:pPr>
            <w:r w:rsidRPr="00177494">
              <w:rPr>
                <w:rFonts w:ascii="Times New Roman" w:hAnsi="Times New Roman"/>
              </w:rPr>
              <w:t>Človek a príroda</w:t>
            </w:r>
          </w:p>
          <w:p w:rsidR="00F1779B" w:rsidRPr="00177494" w:rsidRDefault="00F1779B" w:rsidP="00B177E6">
            <w:pPr>
              <w:pStyle w:val="Slvka3"/>
              <w:jc w:val="left"/>
              <w:rPr>
                <w:rFonts w:ascii="Times New Roman" w:hAnsi="Times New Roman"/>
                <w:b w:val="0"/>
                <w:i/>
              </w:rPr>
            </w:pPr>
            <w:r w:rsidRPr="00177494">
              <w:rPr>
                <w:rFonts w:ascii="Times New Roman" w:hAnsi="Times New Roman"/>
                <w:b w:val="0"/>
                <w:i/>
              </w:rPr>
              <w:t>fyzika</w:t>
            </w:r>
          </w:p>
          <w:p w:rsidR="00F1779B" w:rsidRPr="00177494" w:rsidRDefault="00F1779B" w:rsidP="00B177E6">
            <w:pPr>
              <w:pStyle w:val="Slvka3"/>
              <w:jc w:val="left"/>
              <w:rPr>
                <w:rFonts w:ascii="Times New Roman" w:hAnsi="Times New Roman"/>
                <w:b w:val="0"/>
                <w:i/>
              </w:rPr>
            </w:pPr>
            <w:r w:rsidRPr="00177494">
              <w:rPr>
                <w:rFonts w:ascii="Times New Roman" w:hAnsi="Times New Roman"/>
                <w:b w:val="0"/>
                <w:i/>
              </w:rPr>
              <w:t>chémia</w:t>
            </w:r>
          </w:p>
          <w:p w:rsidR="00F1779B" w:rsidRPr="00177494" w:rsidRDefault="00F1779B" w:rsidP="00B177E6">
            <w:pPr>
              <w:pStyle w:val="Slvka3"/>
              <w:jc w:val="left"/>
              <w:rPr>
                <w:rFonts w:ascii="Times New Roman" w:hAnsi="Times New Roman"/>
              </w:rPr>
            </w:pPr>
            <w:r w:rsidRPr="00177494">
              <w:rPr>
                <w:rFonts w:ascii="Times New Roman" w:hAnsi="Times New Roman"/>
                <w:b w:val="0"/>
                <w:i/>
              </w:rPr>
              <w:t>biológia</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1</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32</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jc w:val="left"/>
              <w:rPr>
                <w:rFonts w:ascii="Times New Roman" w:hAnsi="Times New Roman"/>
              </w:rPr>
            </w:pPr>
            <w:r w:rsidRPr="00177494">
              <w:rPr>
                <w:rFonts w:ascii="Times New Roman" w:hAnsi="Times New Roman"/>
              </w:rPr>
              <w:t xml:space="preserve">Matematika a práca s informáciami </w:t>
            </w:r>
          </w:p>
          <w:p w:rsidR="00F1779B" w:rsidRPr="00177494" w:rsidRDefault="00F1779B" w:rsidP="00B177E6">
            <w:pPr>
              <w:pStyle w:val="Slvka3"/>
              <w:jc w:val="left"/>
              <w:rPr>
                <w:rFonts w:ascii="Times New Roman" w:hAnsi="Times New Roman"/>
                <w:b w:val="0"/>
                <w:i/>
              </w:rPr>
            </w:pPr>
            <w:r w:rsidRPr="00177494">
              <w:rPr>
                <w:rFonts w:ascii="Times New Roman" w:hAnsi="Times New Roman"/>
                <w:b w:val="0"/>
                <w:i/>
              </w:rPr>
              <w:t>matematika</w:t>
            </w:r>
          </w:p>
          <w:p w:rsidR="00F1779B" w:rsidRPr="00177494" w:rsidRDefault="00F1779B" w:rsidP="00B177E6">
            <w:pPr>
              <w:pStyle w:val="Slvka3"/>
              <w:jc w:val="left"/>
              <w:rPr>
                <w:rFonts w:ascii="Times New Roman" w:hAnsi="Times New Roman"/>
                <w:i/>
              </w:rPr>
            </w:pPr>
            <w:r w:rsidRPr="00177494">
              <w:rPr>
                <w:rFonts w:ascii="Times New Roman" w:hAnsi="Times New Roman"/>
                <w:b w:val="0"/>
                <w:i/>
              </w:rPr>
              <w:t>informatika</w:t>
            </w:r>
            <w:r w:rsidRPr="00177494">
              <w:rPr>
                <w:rFonts w:ascii="Times New Roman" w:hAnsi="Times New Roman"/>
                <w:i/>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6</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192</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r w:rsidRPr="00177494">
              <w:rPr>
                <w:rFonts w:ascii="Times New Roman" w:hAnsi="Times New Roman"/>
              </w:rPr>
              <w:t xml:space="preserve">Zdravie a pohyb </w:t>
            </w:r>
          </w:p>
          <w:p w:rsidR="00F1779B" w:rsidRPr="00177494" w:rsidRDefault="00F1779B" w:rsidP="00B177E6">
            <w:pPr>
              <w:pStyle w:val="Slvka3"/>
              <w:rPr>
                <w:rFonts w:ascii="Times New Roman" w:hAnsi="Times New Roman"/>
                <w:b w:val="0"/>
              </w:rPr>
            </w:pPr>
            <w:r w:rsidRPr="00177494">
              <w:rPr>
                <w:rFonts w:ascii="Times New Roman" w:hAnsi="Times New Roman"/>
                <w:b w:val="0"/>
                <w:i/>
              </w:rPr>
              <w:t>telesná a športová výchova</w:t>
            </w:r>
            <w:r w:rsidRPr="00177494">
              <w:rPr>
                <w:rFonts w:ascii="Times New Roman" w:hAnsi="Times New Roman"/>
                <w:b w:val="0"/>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2</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64</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r w:rsidRPr="00177494">
              <w:rPr>
                <w:rFonts w:ascii="Times New Roman" w:hAnsi="Times New Roman"/>
              </w:rPr>
              <w:t>Špeciálnopedagogická podpora</w:t>
            </w:r>
          </w:p>
          <w:p w:rsidR="00F1779B" w:rsidRPr="00177494" w:rsidRDefault="00F1779B" w:rsidP="00B177E6">
            <w:pPr>
              <w:pStyle w:val="Slvka3"/>
              <w:rPr>
                <w:rFonts w:ascii="Times New Roman" w:hAnsi="Times New Roman"/>
                <w:b w:val="0"/>
                <w:i/>
              </w:rPr>
            </w:pPr>
            <w:r w:rsidRPr="00177494">
              <w:rPr>
                <w:rFonts w:ascii="Times New Roman" w:hAnsi="Times New Roman"/>
                <w:b w:val="0"/>
                <w:i/>
              </w:rPr>
              <w:t>komunikačné zručnosti</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2</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64</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F1779B" w:rsidP="00B177E6">
            <w:pPr>
              <w:pStyle w:val="Slvka3"/>
              <w:rPr>
                <w:rFonts w:ascii="Times New Roman" w:hAnsi="Times New Roman"/>
              </w:rPr>
            </w:pPr>
            <w:r w:rsidRPr="00177494">
              <w:rPr>
                <w:rFonts w:ascii="Times New Roman" w:hAnsi="Times New Roman"/>
              </w:rPr>
              <w:t>ODBORNÉ VZDELÁVANIE</w:t>
            </w:r>
          </w:p>
        </w:tc>
        <w:tc>
          <w:tcPr>
            <w:tcW w:w="2268"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9F4867" w:rsidP="00B177E6">
            <w:pPr>
              <w:pStyle w:val="Slvka3"/>
              <w:jc w:val="center"/>
              <w:rPr>
                <w:rFonts w:ascii="Times New Roman" w:hAnsi="Times New Roman"/>
              </w:rPr>
            </w:pPr>
            <w:r w:rsidRPr="00177494">
              <w:rPr>
                <w:rFonts w:ascii="Times New Roman" w:hAnsi="Times New Roman"/>
              </w:rPr>
              <w:t>23</w:t>
            </w:r>
          </w:p>
        </w:tc>
        <w:tc>
          <w:tcPr>
            <w:tcW w:w="1673" w:type="dxa"/>
            <w:tcBorders>
              <w:top w:val="single" w:sz="4" w:space="0" w:color="auto"/>
              <w:left w:val="single" w:sz="4" w:space="0" w:color="auto"/>
              <w:bottom w:val="single" w:sz="4" w:space="0" w:color="auto"/>
              <w:right w:val="single" w:sz="4" w:space="0" w:color="auto"/>
            </w:tcBorders>
            <w:shd w:val="clear" w:color="auto" w:fill="FFD961"/>
            <w:vAlign w:val="center"/>
          </w:tcPr>
          <w:p w:rsidR="00F1779B" w:rsidRPr="00177494" w:rsidRDefault="009F4867" w:rsidP="00B177E6">
            <w:pPr>
              <w:pStyle w:val="Slvka3"/>
              <w:jc w:val="center"/>
              <w:rPr>
                <w:rFonts w:ascii="Times New Roman" w:hAnsi="Times New Roman"/>
              </w:rPr>
            </w:pPr>
            <w:r w:rsidRPr="00177494">
              <w:rPr>
                <w:rFonts w:ascii="Times New Roman" w:hAnsi="Times New Roman"/>
              </w:rPr>
              <w:t>736</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r w:rsidRPr="00177494">
              <w:rPr>
                <w:rFonts w:ascii="Times New Roman" w:hAnsi="Times New Roman"/>
              </w:rPr>
              <w:t>Teoretické vzdelávanie</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15</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480</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r w:rsidRPr="00177494">
              <w:rPr>
                <w:rFonts w:ascii="Times New Roman" w:hAnsi="Times New Roman"/>
              </w:rPr>
              <w:t>Praktická príprava</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8</w:t>
            </w: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9F4867" w:rsidP="00B177E6">
            <w:pPr>
              <w:pStyle w:val="Slvka3"/>
              <w:jc w:val="center"/>
              <w:rPr>
                <w:rFonts w:ascii="Times New Roman" w:hAnsi="Times New Roman"/>
                <w:b w:val="0"/>
              </w:rPr>
            </w:pPr>
            <w:r w:rsidRPr="00177494">
              <w:rPr>
                <w:rFonts w:ascii="Times New Roman" w:hAnsi="Times New Roman"/>
                <w:b w:val="0"/>
              </w:rPr>
              <w:t>256</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F1779B" w:rsidP="00B177E6">
            <w:pPr>
              <w:pStyle w:val="Slvka3"/>
              <w:rPr>
                <w:rFonts w:ascii="Times New Roman" w:hAnsi="Times New Roman"/>
                <w:color w:val="FF0000"/>
              </w:rPr>
            </w:pPr>
            <w:r w:rsidRPr="00177494">
              <w:rPr>
                <w:rFonts w:ascii="Times New Roman" w:hAnsi="Times New Roman"/>
                <w:color w:val="FF0000"/>
              </w:rPr>
              <w:t>Disponibilné hodiny</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9F4867" w:rsidP="00B177E6">
            <w:pPr>
              <w:pStyle w:val="Slvka3"/>
              <w:jc w:val="center"/>
              <w:rPr>
                <w:rFonts w:ascii="Times New Roman" w:hAnsi="Times New Roman"/>
                <w:color w:val="FF0000"/>
              </w:rPr>
            </w:pPr>
            <w:r w:rsidRPr="00177494">
              <w:rPr>
                <w:rFonts w:ascii="Times New Roman" w:hAnsi="Times New Roman"/>
                <w:color w:val="FF0000"/>
              </w:rPr>
              <w:t>17</w:t>
            </w:r>
          </w:p>
        </w:tc>
        <w:tc>
          <w:tcPr>
            <w:tcW w:w="16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1779B" w:rsidRPr="00177494" w:rsidRDefault="009F4867" w:rsidP="00B177E6">
            <w:pPr>
              <w:pStyle w:val="Slvka3"/>
              <w:jc w:val="center"/>
              <w:rPr>
                <w:rFonts w:ascii="Times New Roman" w:hAnsi="Times New Roman"/>
                <w:color w:val="FF0000"/>
              </w:rPr>
            </w:pPr>
            <w:r w:rsidRPr="00177494">
              <w:rPr>
                <w:rFonts w:ascii="Times New Roman" w:hAnsi="Times New Roman"/>
                <w:color w:val="FF0000"/>
              </w:rPr>
              <w:t>544</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F1779B" w:rsidP="00B177E6">
            <w:pPr>
              <w:pStyle w:val="Slvka3"/>
              <w:rPr>
                <w:rFonts w:ascii="Times New Roman" w:hAnsi="Times New Roman"/>
              </w:rPr>
            </w:pPr>
            <w:r w:rsidRPr="00177494">
              <w:rPr>
                <w:rFonts w:ascii="Times New Roman" w:hAnsi="Times New Roman"/>
              </w:rPr>
              <w:t>SPOLU</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9F4867" w:rsidP="00B177E6">
            <w:pPr>
              <w:pStyle w:val="Slvka3"/>
              <w:jc w:val="center"/>
              <w:rPr>
                <w:rFonts w:ascii="Times New Roman" w:hAnsi="Times New Roman"/>
              </w:rPr>
            </w:pPr>
            <w:r w:rsidRPr="00177494">
              <w:rPr>
                <w:rFonts w:ascii="Times New Roman" w:hAnsi="Times New Roman"/>
              </w:rPr>
              <w:t>66</w:t>
            </w:r>
          </w:p>
        </w:tc>
        <w:tc>
          <w:tcPr>
            <w:tcW w:w="1673" w:type="dxa"/>
            <w:tcBorders>
              <w:top w:val="single" w:sz="4" w:space="0" w:color="auto"/>
              <w:left w:val="single" w:sz="4" w:space="0" w:color="auto"/>
              <w:bottom w:val="single" w:sz="4" w:space="0" w:color="auto"/>
              <w:right w:val="single" w:sz="4" w:space="0" w:color="auto"/>
            </w:tcBorders>
            <w:shd w:val="clear" w:color="auto" w:fill="D9D9D9"/>
            <w:vAlign w:val="center"/>
          </w:tcPr>
          <w:p w:rsidR="00F1779B" w:rsidRPr="00177494" w:rsidRDefault="009F4867" w:rsidP="00B177E6">
            <w:pPr>
              <w:pStyle w:val="Slvka3"/>
              <w:jc w:val="center"/>
              <w:rPr>
                <w:rFonts w:ascii="Times New Roman" w:hAnsi="Times New Roman"/>
              </w:rPr>
            </w:pPr>
            <w:r w:rsidRPr="00177494">
              <w:rPr>
                <w:rFonts w:ascii="Times New Roman" w:hAnsi="Times New Roman"/>
              </w:rPr>
              <w:t>2112</w:t>
            </w:r>
          </w:p>
        </w:tc>
      </w:tr>
      <w:tr w:rsidR="00F1779B" w:rsidRPr="005D4964" w:rsidTr="00B177E6">
        <w:trPr>
          <w:cantSplit/>
        </w:trPr>
        <w:tc>
          <w:tcPr>
            <w:tcW w:w="52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r w:rsidRPr="00177494">
              <w:rPr>
                <w:rFonts w:ascii="Times New Roman" w:hAnsi="Times New Roman"/>
              </w:rPr>
              <w:t>Maturitná skúška</w:t>
            </w:r>
          </w:p>
        </w:tc>
        <w:tc>
          <w:tcPr>
            <w:tcW w:w="2268"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p>
        </w:tc>
        <w:tc>
          <w:tcPr>
            <w:tcW w:w="1673" w:type="dxa"/>
            <w:tcBorders>
              <w:top w:val="single" w:sz="4" w:space="0" w:color="auto"/>
              <w:left w:val="single" w:sz="4" w:space="0" w:color="auto"/>
              <w:bottom w:val="single" w:sz="4" w:space="0" w:color="auto"/>
              <w:right w:val="single" w:sz="4" w:space="0" w:color="auto"/>
            </w:tcBorders>
            <w:vAlign w:val="center"/>
          </w:tcPr>
          <w:p w:rsidR="00F1779B" w:rsidRPr="00177494" w:rsidRDefault="00F1779B" w:rsidP="00B177E6">
            <w:pPr>
              <w:pStyle w:val="Slvka3"/>
              <w:rPr>
                <w:rFonts w:ascii="Times New Roman" w:hAnsi="Times New Roman"/>
              </w:rPr>
            </w:pPr>
          </w:p>
        </w:tc>
      </w:tr>
    </w:tbl>
    <w:p w:rsidR="00763D14" w:rsidRPr="00982698" w:rsidRDefault="00763D14" w:rsidP="00763D14">
      <w:pPr>
        <w:rPr>
          <w:b/>
          <w:caps/>
          <w:sz w:val="28"/>
          <w:szCs w:val="28"/>
        </w:rPr>
      </w:pPr>
    </w:p>
    <w:p w:rsidR="00763D14" w:rsidRPr="00982698" w:rsidRDefault="00763D14" w:rsidP="00763D14">
      <w:pPr>
        <w:rPr>
          <w:b/>
          <w:caps/>
          <w:sz w:val="28"/>
          <w:szCs w:val="28"/>
        </w:rPr>
      </w:pPr>
    </w:p>
    <w:p w:rsidR="008C6B9E" w:rsidRPr="00982698" w:rsidRDefault="008C6B9E" w:rsidP="00763D14">
      <w:pPr>
        <w:rPr>
          <w:b/>
          <w:caps/>
          <w:sz w:val="28"/>
          <w:szCs w:val="28"/>
        </w:rPr>
        <w:sectPr w:rsidR="008C6B9E" w:rsidRPr="00982698" w:rsidSect="008F5F14">
          <w:pgSz w:w="11906" w:h="16838"/>
          <w:pgMar w:top="1276" w:right="1134" w:bottom="1418" w:left="1418" w:header="709" w:footer="709" w:gutter="0"/>
          <w:cols w:space="708"/>
          <w:titlePg/>
          <w:docGrid w:linePitch="360"/>
        </w:sectPr>
      </w:pPr>
    </w:p>
    <w:p w:rsidR="0089755D" w:rsidRPr="0089755D" w:rsidRDefault="0089755D">
      <w:pPr>
        <w:rPr>
          <w:b/>
        </w:rPr>
      </w:pPr>
      <w:r w:rsidRPr="0089755D">
        <w:rPr>
          <w:b/>
        </w:rPr>
        <w:lastRenderedPageBreak/>
        <w:t>Školský vzdelávací program</w:t>
      </w:r>
    </w:p>
    <w:tbl>
      <w:tblPr>
        <w:tblpPr w:leftFromText="141" w:rightFromText="141" w:vertAnchor="text" w:horzAnchor="page" w:tblpX="1412" w:tblpY="55"/>
        <w:tblW w:w="9180" w:type="dxa"/>
        <w:tblLayout w:type="fixed"/>
        <w:tblLook w:val="0000" w:firstRow="0" w:lastRow="0" w:firstColumn="0" w:lastColumn="0" w:noHBand="0" w:noVBand="0"/>
      </w:tblPr>
      <w:tblGrid>
        <w:gridCol w:w="9180"/>
      </w:tblGrid>
      <w:tr w:rsidR="00581677" w:rsidRPr="00982698" w:rsidTr="00A24FCC">
        <w:trPr>
          <w:trHeight w:val="699"/>
        </w:trPr>
        <w:tc>
          <w:tcPr>
            <w:tcW w:w="9180" w:type="dxa"/>
            <w:tcBorders>
              <w:top w:val="single" w:sz="4" w:space="0" w:color="000000"/>
              <w:left w:val="single" w:sz="4" w:space="0" w:color="000000"/>
              <w:bottom w:val="single" w:sz="4" w:space="0" w:color="000000"/>
              <w:right w:val="single" w:sz="4" w:space="0" w:color="000000"/>
            </w:tcBorders>
            <w:vAlign w:val="center"/>
          </w:tcPr>
          <w:p w:rsidR="00581677" w:rsidRDefault="00581677" w:rsidP="00581677">
            <w:pPr>
              <w:snapToGrid w:val="0"/>
            </w:pPr>
            <w:bookmarkStart w:id="59" w:name="_Toc240295485"/>
          </w:p>
          <w:p w:rsidR="00581677" w:rsidRDefault="00581677" w:rsidP="00581677">
            <w:pPr>
              <w:snapToGrid w:val="0"/>
            </w:pPr>
            <w:r w:rsidRPr="008F5F14">
              <w:t>Učebný</w:t>
            </w:r>
            <w:r w:rsidRPr="00982698">
              <w:t xml:space="preserve"> plán pre 2-ročn</w:t>
            </w:r>
            <w:r>
              <w:t>ý</w:t>
            </w:r>
            <w:r w:rsidRPr="00982698">
              <w:t xml:space="preserve"> nadstavbov</w:t>
            </w:r>
            <w:r>
              <w:t>ý</w:t>
            </w:r>
            <w:r w:rsidRPr="00982698">
              <w:t xml:space="preserve"> </w:t>
            </w:r>
            <w:r w:rsidRPr="00982698">
              <w:rPr>
                <w:b/>
              </w:rPr>
              <w:t xml:space="preserve">študijný odbor </w:t>
            </w:r>
            <w:r>
              <w:rPr>
                <w:b/>
              </w:rPr>
              <w:t>6403 L podnikanie v remeslách a službách</w:t>
            </w:r>
            <w:r w:rsidRPr="00982698">
              <w:rPr>
                <w:b/>
              </w:rPr>
              <w:t xml:space="preserve">   </w:t>
            </w:r>
            <w:r w:rsidRPr="00982698">
              <w:t>pre žiakov so sluchovým postihnutím s vyučovacím jazykom slovenským</w:t>
            </w:r>
          </w:p>
          <w:p w:rsidR="00581677" w:rsidRDefault="00581677" w:rsidP="00581677">
            <w:pPr>
              <w:snapToGrid w:val="0"/>
            </w:pPr>
          </w:p>
          <w:p w:rsidR="00581677" w:rsidRPr="00982698" w:rsidRDefault="00581677" w:rsidP="00581677">
            <w:pPr>
              <w:snapToGrid w:val="0"/>
              <w:rPr>
                <w:b/>
              </w:rPr>
            </w:pPr>
          </w:p>
        </w:tc>
      </w:tr>
    </w:tbl>
    <w:p w:rsidR="0089755D" w:rsidRDefault="0089755D"/>
    <w:tbl>
      <w:tblPr>
        <w:tblW w:w="9195" w:type="dxa"/>
        <w:tblInd w:w="-15" w:type="dxa"/>
        <w:tblLayout w:type="fixed"/>
        <w:tblLook w:val="0000" w:firstRow="0" w:lastRow="0" w:firstColumn="0" w:lastColumn="0" w:noHBand="0" w:noVBand="0"/>
      </w:tblPr>
      <w:tblGrid>
        <w:gridCol w:w="11"/>
        <w:gridCol w:w="3089"/>
        <w:gridCol w:w="2977"/>
        <w:gridCol w:w="709"/>
        <w:gridCol w:w="709"/>
        <w:gridCol w:w="11"/>
        <w:gridCol w:w="1689"/>
      </w:tblGrid>
      <w:tr w:rsidR="00D127FB" w:rsidRPr="00982698" w:rsidTr="00467952">
        <w:trPr>
          <w:gridBefore w:val="1"/>
          <w:wBefore w:w="11" w:type="dxa"/>
          <w:trHeight w:val="341"/>
        </w:trPr>
        <w:tc>
          <w:tcPr>
            <w:tcW w:w="3089" w:type="dxa"/>
            <w:tcBorders>
              <w:top w:val="single" w:sz="4" w:space="0" w:color="000000"/>
              <w:left w:val="single" w:sz="4" w:space="0" w:color="000000"/>
              <w:bottom w:val="single" w:sz="4" w:space="0" w:color="000000"/>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Vzdelávacia oblasť</w:t>
            </w:r>
          </w:p>
        </w:tc>
        <w:tc>
          <w:tcPr>
            <w:tcW w:w="2977" w:type="dxa"/>
            <w:tcBorders>
              <w:top w:val="single" w:sz="4" w:space="0" w:color="000000"/>
              <w:left w:val="single" w:sz="4" w:space="0" w:color="000000"/>
              <w:bottom w:val="single" w:sz="4" w:space="0" w:color="000000"/>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Predmet / ročník</w:t>
            </w:r>
          </w:p>
        </w:tc>
        <w:tc>
          <w:tcPr>
            <w:tcW w:w="709" w:type="dxa"/>
            <w:tcBorders>
              <w:top w:val="single" w:sz="4" w:space="0" w:color="000000"/>
              <w:left w:val="single" w:sz="4" w:space="0" w:color="000000"/>
              <w:bottom w:val="single" w:sz="4" w:space="0" w:color="000000"/>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1.</w:t>
            </w:r>
          </w:p>
        </w:tc>
        <w:tc>
          <w:tcPr>
            <w:tcW w:w="720" w:type="dxa"/>
            <w:gridSpan w:val="2"/>
            <w:tcBorders>
              <w:top w:val="single" w:sz="4" w:space="0" w:color="000000"/>
              <w:left w:val="single" w:sz="4" w:space="0" w:color="000000"/>
              <w:bottom w:val="single" w:sz="4" w:space="0" w:color="000000"/>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2.</w:t>
            </w:r>
          </w:p>
        </w:tc>
        <w:tc>
          <w:tcPr>
            <w:tcW w:w="168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spolu</w:t>
            </w:r>
          </w:p>
        </w:tc>
      </w:tr>
      <w:tr w:rsidR="00D127FB" w:rsidRPr="00982698" w:rsidTr="00467952">
        <w:trPr>
          <w:gridBefore w:val="1"/>
          <w:wBefore w:w="11" w:type="dxa"/>
          <w:trHeight w:val="341"/>
        </w:trPr>
        <w:tc>
          <w:tcPr>
            <w:tcW w:w="6066" w:type="dxa"/>
            <w:gridSpan w:val="2"/>
            <w:tcBorders>
              <w:left w:val="single" w:sz="4" w:space="0" w:color="000000"/>
              <w:bottom w:val="single" w:sz="4" w:space="0" w:color="000000"/>
            </w:tcBorders>
            <w:shd w:val="clear" w:color="auto" w:fill="FFCC00"/>
            <w:vAlign w:val="center"/>
          </w:tcPr>
          <w:p w:rsidR="00D127FB" w:rsidRPr="002C62E6" w:rsidRDefault="00D127FB" w:rsidP="00467952">
            <w:pPr>
              <w:snapToGrid w:val="0"/>
              <w:rPr>
                <w:b/>
                <w:sz w:val="20"/>
                <w:szCs w:val="20"/>
              </w:rPr>
            </w:pPr>
            <w:r w:rsidRPr="002C62E6">
              <w:rPr>
                <w:b/>
                <w:sz w:val="20"/>
                <w:szCs w:val="20"/>
              </w:rPr>
              <w:t>Všeobecné vzdelávanie</w:t>
            </w:r>
          </w:p>
        </w:tc>
        <w:tc>
          <w:tcPr>
            <w:tcW w:w="709" w:type="dxa"/>
            <w:tcBorders>
              <w:left w:val="single" w:sz="4" w:space="0" w:color="000000"/>
              <w:bottom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1</w:t>
            </w:r>
            <w:r>
              <w:rPr>
                <w:b/>
                <w:sz w:val="20"/>
                <w:szCs w:val="20"/>
              </w:rPr>
              <w:t>7</w:t>
            </w:r>
          </w:p>
        </w:tc>
        <w:tc>
          <w:tcPr>
            <w:tcW w:w="720" w:type="dxa"/>
            <w:gridSpan w:val="2"/>
            <w:tcBorders>
              <w:left w:val="single" w:sz="4" w:space="0" w:color="000000"/>
              <w:bottom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1</w:t>
            </w:r>
            <w:r>
              <w:rPr>
                <w:b/>
                <w:sz w:val="20"/>
                <w:szCs w:val="20"/>
              </w:rPr>
              <w:t>7</w:t>
            </w:r>
          </w:p>
        </w:tc>
        <w:tc>
          <w:tcPr>
            <w:tcW w:w="1689" w:type="dxa"/>
            <w:tcBorders>
              <w:left w:val="single" w:sz="4" w:space="0" w:color="000000"/>
              <w:bottom w:val="single" w:sz="4" w:space="0" w:color="000000"/>
              <w:right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3</w:t>
            </w:r>
            <w:r>
              <w:rPr>
                <w:b/>
                <w:sz w:val="20"/>
                <w:szCs w:val="20"/>
              </w:rPr>
              <w:t>4</w:t>
            </w:r>
          </w:p>
        </w:tc>
      </w:tr>
      <w:tr w:rsidR="00D127FB" w:rsidRPr="00982698" w:rsidTr="00467952">
        <w:trPr>
          <w:gridBefore w:val="1"/>
          <w:wBefore w:w="11" w:type="dxa"/>
          <w:trHeight w:val="341"/>
        </w:trPr>
        <w:tc>
          <w:tcPr>
            <w:tcW w:w="3089" w:type="dxa"/>
            <w:vMerge w:val="restart"/>
            <w:tcBorders>
              <w:top w:val="single" w:sz="4" w:space="0" w:color="000000"/>
              <w:left w:val="single" w:sz="4" w:space="0" w:color="000000"/>
            </w:tcBorders>
            <w:shd w:val="clear" w:color="auto" w:fill="FFFF99"/>
          </w:tcPr>
          <w:p w:rsidR="00D127FB" w:rsidRPr="002C62E6" w:rsidRDefault="00D127FB" w:rsidP="00467952">
            <w:pPr>
              <w:snapToGrid w:val="0"/>
              <w:rPr>
                <w:b/>
                <w:sz w:val="20"/>
                <w:szCs w:val="20"/>
              </w:rPr>
            </w:pPr>
            <w:r w:rsidRPr="002C62E6">
              <w:rPr>
                <w:b/>
                <w:sz w:val="20"/>
                <w:szCs w:val="20"/>
              </w:rPr>
              <w:t>Jazyk a komunikácia</w:t>
            </w:r>
          </w:p>
        </w:tc>
        <w:tc>
          <w:tcPr>
            <w:tcW w:w="2977" w:type="dxa"/>
            <w:vMerge w:val="restart"/>
            <w:tcBorders>
              <w:top w:val="single" w:sz="4" w:space="0" w:color="000000"/>
              <w:left w:val="single" w:sz="4" w:space="0" w:color="000000"/>
            </w:tcBorders>
            <w:vAlign w:val="center"/>
          </w:tcPr>
          <w:p w:rsidR="00D127FB" w:rsidRPr="002C62E6" w:rsidRDefault="00D127FB" w:rsidP="00467952">
            <w:pPr>
              <w:snapToGrid w:val="0"/>
              <w:rPr>
                <w:sz w:val="20"/>
                <w:szCs w:val="20"/>
              </w:rPr>
            </w:pPr>
            <w:r w:rsidRPr="002C62E6">
              <w:rPr>
                <w:sz w:val="20"/>
                <w:szCs w:val="20"/>
              </w:rPr>
              <w:t>slovenský jazyk a literatúra</w:t>
            </w: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sz w:val="20"/>
                <w:szCs w:val="20"/>
              </w:rPr>
            </w:pPr>
            <w:r w:rsidRPr="00BB79ED">
              <w:rPr>
                <w:sz w:val="20"/>
                <w:szCs w:val="20"/>
              </w:rPr>
              <w:t>3</w:t>
            </w:r>
          </w:p>
        </w:tc>
        <w:tc>
          <w:tcPr>
            <w:tcW w:w="720" w:type="dxa"/>
            <w:gridSpan w:val="2"/>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sz w:val="20"/>
                <w:szCs w:val="20"/>
              </w:rPr>
            </w:pPr>
            <w:r w:rsidRPr="00BB79ED">
              <w:rPr>
                <w:sz w:val="20"/>
                <w:szCs w:val="20"/>
              </w:rPr>
              <w:t>3</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sz w:val="20"/>
                <w:szCs w:val="20"/>
              </w:rPr>
            </w:pPr>
            <w:r w:rsidRPr="00A24FCC">
              <w:rPr>
                <w:sz w:val="20"/>
                <w:szCs w:val="20"/>
              </w:rPr>
              <w:t>6</w:t>
            </w:r>
          </w:p>
        </w:tc>
      </w:tr>
      <w:tr w:rsidR="00D127FB" w:rsidRPr="00982698" w:rsidTr="00467952">
        <w:trPr>
          <w:gridBefore w:val="1"/>
          <w:wBefore w:w="11" w:type="dxa"/>
          <w:trHeight w:val="341"/>
        </w:trPr>
        <w:tc>
          <w:tcPr>
            <w:tcW w:w="3089" w:type="dxa"/>
            <w:vMerge/>
            <w:tcBorders>
              <w:top w:val="single" w:sz="4" w:space="0" w:color="000000"/>
              <w:left w:val="single" w:sz="4" w:space="0" w:color="000000"/>
            </w:tcBorders>
            <w:shd w:val="clear" w:color="auto" w:fill="FFFF99"/>
          </w:tcPr>
          <w:p w:rsidR="00D127FB" w:rsidRPr="002C62E6" w:rsidRDefault="00D127FB" w:rsidP="00467952">
            <w:pPr>
              <w:snapToGrid w:val="0"/>
              <w:rPr>
                <w:b/>
                <w:sz w:val="20"/>
                <w:szCs w:val="20"/>
              </w:rPr>
            </w:pPr>
          </w:p>
        </w:tc>
        <w:tc>
          <w:tcPr>
            <w:tcW w:w="2977" w:type="dxa"/>
            <w:vMerge/>
            <w:tcBorders>
              <w:left w:val="single" w:sz="4" w:space="0" w:color="000000"/>
              <w:bottom w:val="single" w:sz="4" w:space="0" w:color="000000"/>
            </w:tcBorders>
            <w:vAlign w:val="center"/>
          </w:tcPr>
          <w:p w:rsidR="00D127FB" w:rsidRPr="002C62E6" w:rsidRDefault="00D127FB" w:rsidP="00467952">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2</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color w:val="FF0000"/>
                <w:sz w:val="20"/>
                <w:szCs w:val="20"/>
              </w:rPr>
            </w:pPr>
            <w:r w:rsidRPr="00A24FCC">
              <w:rPr>
                <w:color w:val="FF0000"/>
                <w:sz w:val="20"/>
                <w:szCs w:val="20"/>
              </w:rPr>
              <w:t>3</w:t>
            </w:r>
          </w:p>
        </w:tc>
      </w:tr>
      <w:tr w:rsidR="00D127FB" w:rsidRPr="00982698" w:rsidTr="00467952">
        <w:trPr>
          <w:gridBefore w:val="1"/>
          <w:wBefore w:w="11" w:type="dxa"/>
          <w:trHeight w:val="341"/>
        </w:trPr>
        <w:tc>
          <w:tcPr>
            <w:tcW w:w="3089" w:type="dxa"/>
            <w:vMerge/>
            <w:tcBorders>
              <w:left w:val="single" w:sz="4" w:space="0" w:color="000000"/>
            </w:tcBorders>
            <w:shd w:val="clear" w:color="auto" w:fill="FFFF99"/>
          </w:tcPr>
          <w:p w:rsidR="00D127FB" w:rsidRPr="002C62E6" w:rsidRDefault="00D127FB" w:rsidP="00467952">
            <w:pPr>
              <w:snapToGrid w:val="0"/>
              <w:rPr>
                <w:b/>
                <w:sz w:val="20"/>
                <w:szCs w:val="20"/>
              </w:rPr>
            </w:pPr>
          </w:p>
        </w:tc>
        <w:tc>
          <w:tcPr>
            <w:tcW w:w="2977" w:type="dxa"/>
            <w:vMerge w:val="restart"/>
            <w:tcBorders>
              <w:top w:val="single" w:sz="4" w:space="0" w:color="000000"/>
              <w:left w:val="single" w:sz="4" w:space="0" w:color="000000"/>
            </w:tcBorders>
            <w:vAlign w:val="center"/>
          </w:tcPr>
          <w:p w:rsidR="00D127FB" w:rsidRPr="002C62E6" w:rsidRDefault="00D127FB" w:rsidP="00467952">
            <w:pPr>
              <w:snapToGrid w:val="0"/>
              <w:rPr>
                <w:sz w:val="20"/>
                <w:szCs w:val="20"/>
              </w:rPr>
            </w:pPr>
            <w:r w:rsidRPr="002C62E6">
              <w:rPr>
                <w:sz w:val="20"/>
                <w:szCs w:val="20"/>
              </w:rPr>
              <w:t>cudzí jazyk</w:t>
            </w: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sz w:val="20"/>
                <w:szCs w:val="20"/>
              </w:rPr>
            </w:pPr>
            <w:r w:rsidRPr="00BB79ED">
              <w:rPr>
                <w:sz w:val="20"/>
                <w:szCs w:val="20"/>
              </w:rPr>
              <w:t>3</w:t>
            </w:r>
          </w:p>
        </w:tc>
        <w:tc>
          <w:tcPr>
            <w:tcW w:w="720" w:type="dxa"/>
            <w:gridSpan w:val="2"/>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sz w:val="20"/>
                <w:szCs w:val="20"/>
              </w:rPr>
            </w:pPr>
            <w:r w:rsidRPr="00BB79ED">
              <w:rPr>
                <w:sz w:val="20"/>
                <w:szCs w:val="20"/>
              </w:rPr>
              <w:t>3</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sz w:val="20"/>
                <w:szCs w:val="20"/>
              </w:rPr>
            </w:pPr>
            <w:r w:rsidRPr="00A24FCC">
              <w:rPr>
                <w:sz w:val="20"/>
                <w:szCs w:val="20"/>
              </w:rPr>
              <w:t>6</w:t>
            </w:r>
          </w:p>
        </w:tc>
      </w:tr>
      <w:tr w:rsidR="00D127FB" w:rsidRPr="00982698" w:rsidTr="00467952">
        <w:trPr>
          <w:gridBefore w:val="1"/>
          <w:wBefore w:w="11" w:type="dxa"/>
          <w:trHeight w:val="341"/>
        </w:trPr>
        <w:tc>
          <w:tcPr>
            <w:tcW w:w="3089" w:type="dxa"/>
            <w:vMerge/>
            <w:tcBorders>
              <w:left w:val="single" w:sz="4" w:space="0" w:color="000000"/>
            </w:tcBorders>
            <w:shd w:val="clear" w:color="auto" w:fill="FFFF99"/>
          </w:tcPr>
          <w:p w:rsidR="00D127FB" w:rsidRPr="002C62E6" w:rsidRDefault="00D127FB" w:rsidP="00467952">
            <w:pPr>
              <w:snapToGrid w:val="0"/>
              <w:rPr>
                <w:b/>
                <w:sz w:val="20"/>
                <w:szCs w:val="20"/>
              </w:rPr>
            </w:pPr>
          </w:p>
        </w:tc>
        <w:tc>
          <w:tcPr>
            <w:tcW w:w="2977" w:type="dxa"/>
            <w:vMerge/>
            <w:tcBorders>
              <w:left w:val="single" w:sz="4" w:space="0" w:color="000000"/>
              <w:bottom w:val="single" w:sz="4" w:space="0" w:color="000000"/>
            </w:tcBorders>
            <w:vAlign w:val="center"/>
          </w:tcPr>
          <w:p w:rsidR="00D127FB" w:rsidRPr="002C62E6" w:rsidRDefault="00D127FB" w:rsidP="00467952">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w:t>
            </w:r>
          </w:p>
        </w:tc>
        <w:tc>
          <w:tcPr>
            <w:tcW w:w="720" w:type="dxa"/>
            <w:gridSpan w:val="2"/>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color w:val="FF0000"/>
                <w:sz w:val="20"/>
                <w:szCs w:val="20"/>
              </w:rPr>
            </w:pPr>
            <w:r w:rsidRPr="00A24FCC">
              <w:rPr>
                <w:color w:val="FF0000"/>
                <w:sz w:val="20"/>
                <w:szCs w:val="20"/>
              </w:rPr>
              <w:t>1</w:t>
            </w:r>
          </w:p>
        </w:tc>
      </w:tr>
      <w:tr w:rsidR="00D127FB" w:rsidRPr="00982698" w:rsidTr="00467952">
        <w:trPr>
          <w:gridBefore w:val="1"/>
          <w:wBefore w:w="11" w:type="dxa"/>
          <w:trHeight w:val="341"/>
        </w:trPr>
        <w:tc>
          <w:tcPr>
            <w:tcW w:w="3089" w:type="dxa"/>
            <w:vMerge/>
            <w:tcBorders>
              <w:left w:val="single" w:sz="4" w:space="0" w:color="000000"/>
            </w:tcBorders>
            <w:shd w:val="clear" w:color="auto" w:fill="FFFF99"/>
          </w:tcPr>
          <w:p w:rsidR="00D127FB" w:rsidRPr="002C62E6" w:rsidRDefault="00D127FB" w:rsidP="00467952">
            <w:pPr>
              <w:snapToGrid w:val="0"/>
              <w:rPr>
                <w:b/>
                <w:sz w:val="20"/>
                <w:szCs w:val="20"/>
              </w:rPr>
            </w:pPr>
          </w:p>
        </w:tc>
        <w:tc>
          <w:tcPr>
            <w:tcW w:w="2977"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rPr>
                <w:sz w:val="20"/>
                <w:szCs w:val="20"/>
              </w:rPr>
            </w:pPr>
            <w:r w:rsidRPr="002C62E6">
              <w:rPr>
                <w:sz w:val="20"/>
                <w:szCs w:val="20"/>
              </w:rPr>
              <w:t>konverzácia v cudzom  jazyku</w:t>
            </w: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color w:val="FF0000"/>
                <w:sz w:val="20"/>
                <w:szCs w:val="20"/>
              </w:rPr>
            </w:pPr>
            <w:r w:rsidRPr="00A24FCC">
              <w:rPr>
                <w:color w:val="FF0000"/>
                <w:sz w:val="20"/>
                <w:szCs w:val="20"/>
              </w:rPr>
              <w:t>2</w:t>
            </w:r>
          </w:p>
        </w:tc>
      </w:tr>
      <w:tr w:rsidR="00D127FB" w:rsidRPr="00982698" w:rsidTr="00467952">
        <w:trPr>
          <w:gridBefore w:val="1"/>
          <w:wBefore w:w="11" w:type="dxa"/>
          <w:trHeight w:val="244"/>
        </w:trPr>
        <w:tc>
          <w:tcPr>
            <w:tcW w:w="3089" w:type="dxa"/>
            <w:vMerge w:val="restart"/>
            <w:tcBorders>
              <w:top w:val="single" w:sz="4" w:space="0" w:color="000000"/>
              <w:left w:val="single" w:sz="4" w:space="0" w:color="000000"/>
              <w:right w:val="single" w:sz="4" w:space="0" w:color="auto"/>
            </w:tcBorders>
            <w:shd w:val="clear" w:color="auto" w:fill="FFFF99"/>
          </w:tcPr>
          <w:p w:rsidR="00D127FB" w:rsidRPr="002C62E6" w:rsidRDefault="00D127FB" w:rsidP="00467952">
            <w:pPr>
              <w:snapToGrid w:val="0"/>
              <w:rPr>
                <w:b/>
                <w:sz w:val="20"/>
                <w:szCs w:val="20"/>
              </w:rPr>
            </w:pPr>
            <w:r w:rsidRPr="002C62E6">
              <w:rPr>
                <w:b/>
                <w:sz w:val="20"/>
                <w:szCs w:val="20"/>
              </w:rPr>
              <w:t>Človek a spoločnosť</w:t>
            </w:r>
          </w:p>
        </w:tc>
        <w:tc>
          <w:tcPr>
            <w:tcW w:w="2977" w:type="dxa"/>
            <w:tcBorders>
              <w:top w:val="single" w:sz="4" w:space="0" w:color="auto"/>
              <w:left w:val="single" w:sz="4" w:space="0" w:color="auto"/>
              <w:bottom w:val="single" w:sz="4" w:space="0" w:color="auto"/>
              <w:right w:val="single" w:sz="4" w:space="0" w:color="auto"/>
            </w:tcBorders>
            <w:vAlign w:val="center"/>
          </w:tcPr>
          <w:p w:rsidR="00D127FB" w:rsidRPr="002C62E6" w:rsidRDefault="00D127FB" w:rsidP="00467952">
            <w:pPr>
              <w:snapToGrid w:val="0"/>
              <w:rPr>
                <w:sz w:val="20"/>
                <w:szCs w:val="20"/>
              </w:rPr>
            </w:pPr>
            <w:r w:rsidRPr="002C62E6">
              <w:rPr>
                <w:sz w:val="20"/>
                <w:szCs w:val="20"/>
              </w:rPr>
              <w:t>občianska náuka</w:t>
            </w:r>
          </w:p>
        </w:tc>
        <w:tc>
          <w:tcPr>
            <w:tcW w:w="709" w:type="dxa"/>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Pr>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Pr>
                <w:sz w:val="20"/>
                <w:szCs w:val="20"/>
              </w:rPr>
              <w:t>1</w:t>
            </w:r>
          </w:p>
        </w:tc>
      </w:tr>
      <w:tr w:rsidR="00D127FB" w:rsidRPr="00982698" w:rsidTr="00467952">
        <w:trPr>
          <w:gridBefore w:val="1"/>
          <w:wBefore w:w="11" w:type="dxa"/>
          <w:trHeight w:val="244"/>
        </w:trPr>
        <w:tc>
          <w:tcPr>
            <w:tcW w:w="3089" w:type="dxa"/>
            <w:vMerge/>
            <w:tcBorders>
              <w:left w:val="single" w:sz="4" w:space="0" w:color="000000"/>
              <w:bottom w:val="single" w:sz="4" w:space="0" w:color="000000"/>
              <w:right w:val="single" w:sz="4" w:space="0" w:color="auto"/>
            </w:tcBorders>
            <w:shd w:val="clear" w:color="auto" w:fill="FFFF99"/>
          </w:tcPr>
          <w:p w:rsidR="00D127FB" w:rsidRPr="002C62E6" w:rsidRDefault="00D127FB" w:rsidP="00467952">
            <w:pPr>
              <w:snapToGrid w:val="0"/>
              <w:rPr>
                <w:b/>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D127FB" w:rsidRPr="002C62E6" w:rsidRDefault="00D127FB" w:rsidP="00467952">
            <w:pPr>
              <w:snapToGrid w:val="0"/>
              <w:rPr>
                <w:sz w:val="20"/>
                <w:szCs w:val="20"/>
              </w:rPr>
            </w:pPr>
            <w:r>
              <w:rPr>
                <w:sz w:val="20"/>
                <w:szCs w:val="20"/>
              </w:rPr>
              <w:t>dejepis</w:t>
            </w:r>
          </w:p>
        </w:tc>
        <w:tc>
          <w:tcPr>
            <w:tcW w:w="709" w:type="dxa"/>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127FB" w:rsidRDefault="00D127FB" w:rsidP="00467952">
            <w:pPr>
              <w:snapToGrid w:val="0"/>
              <w:jc w:val="center"/>
              <w:rPr>
                <w:sz w:val="20"/>
                <w:szCs w:val="20"/>
              </w:rPr>
            </w:pPr>
            <w:r>
              <w:rPr>
                <w:sz w:val="20"/>
                <w:szCs w:val="20"/>
              </w:rPr>
              <w:t>1</w:t>
            </w:r>
          </w:p>
        </w:tc>
        <w:tc>
          <w:tcPr>
            <w:tcW w:w="1689" w:type="dxa"/>
            <w:tcBorders>
              <w:top w:val="single" w:sz="4" w:space="0" w:color="auto"/>
              <w:left w:val="single" w:sz="4" w:space="0" w:color="auto"/>
              <w:bottom w:val="single" w:sz="4" w:space="0" w:color="auto"/>
              <w:right w:val="single" w:sz="4" w:space="0" w:color="auto"/>
            </w:tcBorders>
            <w:vAlign w:val="center"/>
          </w:tcPr>
          <w:p w:rsidR="00D127FB" w:rsidRDefault="00D127FB" w:rsidP="00467952">
            <w:pPr>
              <w:snapToGrid w:val="0"/>
              <w:jc w:val="center"/>
              <w:rPr>
                <w:sz w:val="20"/>
                <w:szCs w:val="20"/>
              </w:rPr>
            </w:pPr>
            <w:r>
              <w:rPr>
                <w:sz w:val="20"/>
                <w:szCs w:val="20"/>
              </w:rPr>
              <w:t>2</w:t>
            </w:r>
          </w:p>
        </w:tc>
      </w:tr>
      <w:tr w:rsidR="00D127FB" w:rsidRPr="00982698" w:rsidTr="00467952">
        <w:trPr>
          <w:gridBefore w:val="1"/>
          <w:wBefore w:w="11" w:type="dxa"/>
          <w:trHeight w:val="244"/>
        </w:trPr>
        <w:tc>
          <w:tcPr>
            <w:tcW w:w="3089" w:type="dxa"/>
            <w:tcBorders>
              <w:top w:val="single" w:sz="4" w:space="0" w:color="000000"/>
              <w:left w:val="single" w:sz="4" w:space="0" w:color="000000"/>
              <w:bottom w:val="single" w:sz="4" w:space="0" w:color="000000"/>
              <w:right w:val="single" w:sz="4" w:space="0" w:color="auto"/>
            </w:tcBorders>
            <w:shd w:val="clear" w:color="auto" w:fill="FFFF99"/>
          </w:tcPr>
          <w:p w:rsidR="00D127FB" w:rsidRPr="002C62E6" w:rsidRDefault="00D127FB" w:rsidP="00467952">
            <w:pPr>
              <w:snapToGrid w:val="0"/>
              <w:rPr>
                <w:b/>
                <w:sz w:val="20"/>
                <w:szCs w:val="20"/>
              </w:rPr>
            </w:pPr>
            <w:r w:rsidRPr="002C62E6">
              <w:rPr>
                <w:b/>
                <w:sz w:val="20"/>
                <w:szCs w:val="20"/>
              </w:rPr>
              <w:t>Človek a príroda</w:t>
            </w:r>
          </w:p>
        </w:tc>
        <w:tc>
          <w:tcPr>
            <w:tcW w:w="2977" w:type="dxa"/>
            <w:tcBorders>
              <w:top w:val="single" w:sz="4" w:space="0" w:color="auto"/>
              <w:left w:val="single" w:sz="4" w:space="0" w:color="auto"/>
              <w:bottom w:val="single" w:sz="4" w:space="0" w:color="auto"/>
              <w:right w:val="single" w:sz="4" w:space="0" w:color="auto"/>
            </w:tcBorders>
            <w:vAlign w:val="center"/>
          </w:tcPr>
          <w:p w:rsidR="00D127FB" w:rsidRPr="002C62E6" w:rsidRDefault="00D127FB" w:rsidP="00467952">
            <w:pPr>
              <w:snapToGrid w:val="0"/>
              <w:rPr>
                <w:sz w:val="20"/>
                <w:szCs w:val="20"/>
              </w:rPr>
            </w:pPr>
            <w:r>
              <w:rPr>
                <w:sz w:val="20"/>
                <w:szCs w:val="20"/>
              </w:rPr>
              <w:t>chémia</w:t>
            </w:r>
          </w:p>
        </w:tc>
        <w:tc>
          <w:tcPr>
            <w:tcW w:w="709" w:type="dxa"/>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sidRPr="00A24FCC">
              <w:rPr>
                <w:sz w:val="20"/>
                <w:szCs w:val="20"/>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sidRPr="00A24FCC">
              <w:rPr>
                <w:sz w:val="20"/>
                <w:szCs w:val="20"/>
              </w:rPr>
              <w:t>-</w:t>
            </w:r>
          </w:p>
        </w:tc>
        <w:tc>
          <w:tcPr>
            <w:tcW w:w="1689" w:type="dxa"/>
            <w:tcBorders>
              <w:top w:val="single" w:sz="4" w:space="0" w:color="auto"/>
              <w:left w:val="single" w:sz="4" w:space="0" w:color="auto"/>
              <w:bottom w:val="single" w:sz="4" w:space="0" w:color="auto"/>
              <w:right w:val="single" w:sz="4" w:space="0" w:color="auto"/>
            </w:tcBorders>
            <w:vAlign w:val="center"/>
          </w:tcPr>
          <w:p w:rsidR="00D127FB" w:rsidRPr="00A24FCC" w:rsidRDefault="00D127FB" w:rsidP="00467952">
            <w:pPr>
              <w:snapToGrid w:val="0"/>
              <w:jc w:val="center"/>
              <w:rPr>
                <w:sz w:val="20"/>
                <w:szCs w:val="20"/>
              </w:rPr>
            </w:pPr>
            <w:r w:rsidRPr="00A24FCC">
              <w:rPr>
                <w:sz w:val="20"/>
                <w:szCs w:val="20"/>
              </w:rPr>
              <w:t>1</w:t>
            </w:r>
          </w:p>
        </w:tc>
      </w:tr>
      <w:tr w:rsidR="00D127FB" w:rsidRPr="00982698" w:rsidTr="00467952">
        <w:trPr>
          <w:gridBefore w:val="1"/>
          <w:wBefore w:w="11" w:type="dxa"/>
          <w:trHeight w:val="341"/>
        </w:trPr>
        <w:tc>
          <w:tcPr>
            <w:tcW w:w="3089" w:type="dxa"/>
            <w:vMerge w:val="restart"/>
            <w:tcBorders>
              <w:top w:val="single" w:sz="4" w:space="0" w:color="000000"/>
              <w:left w:val="single" w:sz="4" w:space="0" w:color="000000"/>
              <w:bottom w:val="single" w:sz="4" w:space="0" w:color="000000"/>
            </w:tcBorders>
            <w:shd w:val="clear" w:color="auto" w:fill="FFFF99"/>
          </w:tcPr>
          <w:p w:rsidR="00D127FB" w:rsidRPr="002C62E6" w:rsidRDefault="00D127FB" w:rsidP="00467952">
            <w:pPr>
              <w:snapToGrid w:val="0"/>
              <w:rPr>
                <w:b/>
                <w:sz w:val="20"/>
                <w:szCs w:val="20"/>
              </w:rPr>
            </w:pPr>
            <w:r w:rsidRPr="002C62E6">
              <w:rPr>
                <w:b/>
                <w:sz w:val="20"/>
                <w:szCs w:val="20"/>
              </w:rPr>
              <w:t xml:space="preserve">Matematika a práca </w:t>
            </w:r>
          </w:p>
          <w:p w:rsidR="00D127FB" w:rsidRPr="002C62E6" w:rsidRDefault="00D127FB" w:rsidP="00467952">
            <w:pPr>
              <w:snapToGrid w:val="0"/>
              <w:rPr>
                <w:b/>
                <w:sz w:val="20"/>
                <w:szCs w:val="20"/>
              </w:rPr>
            </w:pPr>
            <w:r w:rsidRPr="002C62E6">
              <w:rPr>
                <w:b/>
                <w:sz w:val="20"/>
                <w:szCs w:val="20"/>
              </w:rPr>
              <w:t>s  informáciami</w:t>
            </w:r>
          </w:p>
        </w:tc>
        <w:tc>
          <w:tcPr>
            <w:tcW w:w="2977"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rPr>
                <w:sz w:val="20"/>
                <w:szCs w:val="20"/>
              </w:rPr>
            </w:pPr>
            <w:r w:rsidRPr="002C62E6">
              <w:rPr>
                <w:sz w:val="20"/>
                <w:szCs w:val="20"/>
              </w:rPr>
              <w:t>matematika</w:t>
            </w:r>
          </w:p>
        </w:tc>
        <w:tc>
          <w:tcPr>
            <w:tcW w:w="709" w:type="dxa"/>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sidRPr="00A24FCC">
              <w:rPr>
                <w:sz w:val="20"/>
                <w:szCs w:val="20"/>
              </w:rPr>
              <w:t>2</w:t>
            </w:r>
          </w:p>
        </w:tc>
        <w:tc>
          <w:tcPr>
            <w:tcW w:w="720" w:type="dxa"/>
            <w:gridSpan w:val="2"/>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sidRPr="00A24FCC">
              <w:rPr>
                <w:sz w:val="20"/>
                <w:szCs w:val="20"/>
              </w:rPr>
              <w:t>2</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sz w:val="20"/>
                <w:szCs w:val="20"/>
              </w:rPr>
            </w:pPr>
            <w:r w:rsidRPr="00A24FCC">
              <w:rPr>
                <w:sz w:val="20"/>
                <w:szCs w:val="20"/>
              </w:rPr>
              <w:t>4</w:t>
            </w:r>
          </w:p>
        </w:tc>
      </w:tr>
      <w:tr w:rsidR="00D127FB" w:rsidRPr="00982698" w:rsidTr="00467952">
        <w:trPr>
          <w:gridBefore w:val="1"/>
          <w:wBefore w:w="11" w:type="dxa"/>
          <w:trHeight w:val="341"/>
        </w:trPr>
        <w:tc>
          <w:tcPr>
            <w:tcW w:w="3089" w:type="dxa"/>
            <w:vMerge/>
            <w:tcBorders>
              <w:top w:val="single" w:sz="4" w:space="0" w:color="000000"/>
              <w:left w:val="single" w:sz="4" w:space="0" w:color="000000"/>
              <w:bottom w:val="single" w:sz="4" w:space="0" w:color="000000"/>
            </w:tcBorders>
          </w:tcPr>
          <w:p w:rsidR="00D127FB" w:rsidRPr="002C62E6" w:rsidRDefault="00D127FB" w:rsidP="00467952">
            <w:pPr>
              <w:snapToGrid w:val="0"/>
              <w:rPr>
                <w:b/>
                <w:sz w:val="20"/>
                <w:szCs w:val="20"/>
              </w:rPr>
            </w:pPr>
          </w:p>
        </w:tc>
        <w:tc>
          <w:tcPr>
            <w:tcW w:w="2977"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rPr>
                <w:sz w:val="20"/>
                <w:szCs w:val="20"/>
              </w:rPr>
            </w:pPr>
            <w:r w:rsidRPr="002C62E6">
              <w:rPr>
                <w:sz w:val="20"/>
                <w:szCs w:val="20"/>
              </w:rPr>
              <w:t>informatika</w:t>
            </w:r>
          </w:p>
        </w:tc>
        <w:tc>
          <w:tcPr>
            <w:tcW w:w="709" w:type="dxa"/>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sidRPr="00A24FCC">
              <w:rPr>
                <w:sz w:val="20"/>
                <w:szCs w:val="20"/>
              </w:rPr>
              <w:t>1</w:t>
            </w:r>
          </w:p>
        </w:tc>
        <w:tc>
          <w:tcPr>
            <w:tcW w:w="720" w:type="dxa"/>
            <w:gridSpan w:val="2"/>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sidRPr="00A24FCC">
              <w:rPr>
                <w:sz w:val="20"/>
                <w:szCs w:val="20"/>
              </w:rPr>
              <w:t>1</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sz w:val="20"/>
                <w:szCs w:val="20"/>
              </w:rPr>
            </w:pPr>
            <w:r w:rsidRPr="00A24FCC">
              <w:rPr>
                <w:sz w:val="20"/>
                <w:szCs w:val="20"/>
              </w:rPr>
              <w:t>2</w:t>
            </w:r>
          </w:p>
        </w:tc>
      </w:tr>
      <w:tr w:rsidR="00D127FB" w:rsidRPr="00982698" w:rsidTr="00467952">
        <w:trPr>
          <w:gridBefore w:val="1"/>
          <w:wBefore w:w="11" w:type="dxa"/>
          <w:trHeight w:val="341"/>
        </w:trPr>
        <w:tc>
          <w:tcPr>
            <w:tcW w:w="3089" w:type="dxa"/>
            <w:tcBorders>
              <w:top w:val="single" w:sz="4" w:space="0" w:color="000000"/>
              <w:left w:val="single" w:sz="4" w:space="0" w:color="000000"/>
              <w:bottom w:val="single" w:sz="4" w:space="0" w:color="000000"/>
            </w:tcBorders>
            <w:shd w:val="clear" w:color="auto" w:fill="FFFF99"/>
          </w:tcPr>
          <w:p w:rsidR="00D127FB" w:rsidRPr="002C62E6" w:rsidRDefault="00D127FB" w:rsidP="00467952">
            <w:pPr>
              <w:snapToGrid w:val="0"/>
              <w:rPr>
                <w:b/>
                <w:sz w:val="20"/>
                <w:szCs w:val="20"/>
              </w:rPr>
            </w:pPr>
            <w:r w:rsidRPr="002C62E6">
              <w:rPr>
                <w:b/>
                <w:sz w:val="20"/>
                <w:szCs w:val="20"/>
              </w:rPr>
              <w:t>Zdravie a pohyb</w:t>
            </w:r>
          </w:p>
        </w:tc>
        <w:tc>
          <w:tcPr>
            <w:tcW w:w="2977"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rPr>
                <w:sz w:val="20"/>
                <w:szCs w:val="20"/>
              </w:rPr>
            </w:pPr>
            <w:r w:rsidRPr="002C62E6">
              <w:rPr>
                <w:sz w:val="20"/>
                <w:szCs w:val="20"/>
              </w:rPr>
              <w:t>telesná a športová výchova</w:t>
            </w:r>
          </w:p>
        </w:tc>
        <w:tc>
          <w:tcPr>
            <w:tcW w:w="709" w:type="dxa"/>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Pr>
                <w:sz w:val="20"/>
                <w:szCs w:val="20"/>
              </w:rPr>
              <w:t>2</w:t>
            </w:r>
          </w:p>
        </w:tc>
        <w:tc>
          <w:tcPr>
            <w:tcW w:w="720" w:type="dxa"/>
            <w:gridSpan w:val="2"/>
            <w:tcBorders>
              <w:top w:val="single" w:sz="4" w:space="0" w:color="000000"/>
              <w:left w:val="single" w:sz="4" w:space="0" w:color="000000"/>
              <w:bottom w:val="single" w:sz="4" w:space="0" w:color="000000"/>
            </w:tcBorders>
            <w:vAlign w:val="center"/>
          </w:tcPr>
          <w:p w:rsidR="00D127FB" w:rsidRPr="00A24FCC" w:rsidRDefault="00D127FB" w:rsidP="00467952">
            <w:pPr>
              <w:snapToGrid w:val="0"/>
              <w:jc w:val="center"/>
              <w:rPr>
                <w:sz w:val="20"/>
                <w:szCs w:val="20"/>
              </w:rPr>
            </w:pPr>
            <w:r>
              <w:rPr>
                <w:sz w:val="20"/>
                <w:szCs w:val="20"/>
              </w:rPr>
              <w:t>2</w:t>
            </w:r>
          </w:p>
        </w:tc>
        <w:tc>
          <w:tcPr>
            <w:tcW w:w="1689" w:type="dxa"/>
            <w:tcBorders>
              <w:top w:val="single" w:sz="4" w:space="0" w:color="000000"/>
              <w:left w:val="single" w:sz="4" w:space="0" w:color="000000"/>
              <w:bottom w:val="single" w:sz="4" w:space="0" w:color="000000"/>
              <w:right w:val="single" w:sz="4" w:space="0" w:color="000000"/>
            </w:tcBorders>
            <w:vAlign w:val="center"/>
          </w:tcPr>
          <w:p w:rsidR="00D127FB" w:rsidRPr="00A24FCC" w:rsidRDefault="00D127FB" w:rsidP="00467952">
            <w:pPr>
              <w:snapToGrid w:val="0"/>
              <w:jc w:val="center"/>
              <w:rPr>
                <w:sz w:val="20"/>
                <w:szCs w:val="20"/>
              </w:rPr>
            </w:pPr>
            <w:r>
              <w:rPr>
                <w:sz w:val="20"/>
                <w:szCs w:val="20"/>
              </w:rPr>
              <w:t>4</w:t>
            </w:r>
          </w:p>
        </w:tc>
      </w:tr>
      <w:tr w:rsidR="00D127FB" w:rsidRPr="00982698" w:rsidTr="00467952">
        <w:trPr>
          <w:gridBefore w:val="1"/>
          <w:wBefore w:w="11" w:type="dxa"/>
          <w:trHeight w:val="341"/>
        </w:trPr>
        <w:tc>
          <w:tcPr>
            <w:tcW w:w="3089"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D127FB" w:rsidRPr="002C62E6" w:rsidRDefault="00D127FB" w:rsidP="00467952">
            <w:pPr>
              <w:snapToGrid w:val="0"/>
              <w:rPr>
                <w:b/>
                <w:sz w:val="20"/>
                <w:szCs w:val="20"/>
              </w:rPr>
            </w:pPr>
            <w:r w:rsidRPr="002C62E6">
              <w:rPr>
                <w:b/>
                <w:sz w:val="20"/>
                <w:szCs w:val="20"/>
              </w:rPr>
              <w:t>Špeciálnopedagogická podpora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7FB" w:rsidRPr="002C62E6" w:rsidRDefault="00D127FB" w:rsidP="00467952">
            <w:pPr>
              <w:snapToGrid w:val="0"/>
              <w:rPr>
                <w:sz w:val="20"/>
                <w:szCs w:val="20"/>
              </w:rPr>
            </w:pPr>
            <w:r w:rsidRPr="002C62E6">
              <w:rPr>
                <w:sz w:val="20"/>
                <w:szCs w:val="20"/>
              </w:rPr>
              <w:t>komunikačné zručnosti</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7FB" w:rsidRPr="00A24FCC" w:rsidRDefault="00D127FB" w:rsidP="00467952">
            <w:pPr>
              <w:snapToGrid w:val="0"/>
              <w:jc w:val="center"/>
              <w:rPr>
                <w:sz w:val="20"/>
                <w:szCs w:val="20"/>
              </w:rPr>
            </w:pPr>
            <w:r w:rsidRPr="00A24FCC">
              <w:rPr>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27FB" w:rsidRPr="00A24FCC" w:rsidRDefault="00D127FB" w:rsidP="00467952">
            <w:pPr>
              <w:snapToGrid w:val="0"/>
              <w:jc w:val="center"/>
              <w:rPr>
                <w:sz w:val="20"/>
                <w:szCs w:val="20"/>
              </w:rPr>
            </w:pPr>
            <w:r w:rsidRPr="00A24FCC">
              <w:rPr>
                <w:sz w:val="20"/>
                <w:szCs w:val="20"/>
              </w:rPr>
              <w:t>1</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127FB" w:rsidRPr="00A24FCC" w:rsidRDefault="00D127FB" w:rsidP="00467952">
            <w:pPr>
              <w:snapToGrid w:val="0"/>
              <w:jc w:val="center"/>
              <w:rPr>
                <w:sz w:val="20"/>
                <w:szCs w:val="20"/>
              </w:rPr>
            </w:pPr>
            <w:r w:rsidRPr="00A24FCC">
              <w:rPr>
                <w:sz w:val="20"/>
                <w:szCs w:val="20"/>
              </w:rPr>
              <w:t>2</w:t>
            </w:r>
          </w:p>
        </w:tc>
      </w:tr>
      <w:tr w:rsidR="00D127FB" w:rsidRPr="00982698" w:rsidTr="00467952">
        <w:trPr>
          <w:trHeight w:val="440"/>
        </w:trPr>
        <w:tc>
          <w:tcPr>
            <w:tcW w:w="6077" w:type="dxa"/>
            <w:gridSpan w:val="3"/>
            <w:tcBorders>
              <w:left w:val="single" w:sz="4" w:space="0" w:color="000000"/>
              <w:bottom w:val="single" w:sz="4" w:space="0" w:color="000000"/>
            </w:tcBorders>
            <w:shd w:val="clear" w:color="auto" w:fill="FFCC00"/>
            <w:vAlign w:val="center"/>
          </w:tcPr>
          <w:p w:rsidR="00D127FB" w:rsidRPr="002C62E6" w:rsidRDefault="00D127FB" w:rsidP="00467952">
            <w:pPr>
              <w:snapToGrid w:val="0"/>
              <w:rPr>
                <w:b/>
                <w:sz w:val="20"/>
                <w:szCs w:val="20"/>
              </w:rPr>
            </w:pPr>
            <w:r w:rsidRPr="002C62E6">
              <w:rPr>
                <w:b/>
                <w:sz w:val="20"/>
                <w:szCs w:val="20"/>
              </w:rPr>
              <w:t>Odborné vzdelávanie</w:t>
            </w:r>
          </w:p>
        </w:tc>
        <w:tc>
          <w:tcPr>
            <w:tcW w:w="709" w:type="dxa"/>
            <w:tcBorders>
              <w:left w:val="single" w:sz="4" w:space="0" w:color="000000"/>
              <w:bottom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1</w:t>
            </w:r>
            <w:r>
              <w:rPr>
                <w:b/>
                <w:sz w:val="20"/>
                <w:szCs w:val="20"/>
              </w:rPr>
              <w:t>7</w:t>
            </w:r>
          </w:p>
        </w:tc>
        <w:tc>
          <w:tcPr>
            <w:tcW w:w="709" w:type="dxa"/>
            <w:tcBorders>
              <w:left w:val="single" w:sz="4" w:space="0" w:color="000000"/>
              <w:bottom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1</w:t>
            </w:r>
            <w:r>
              <w:rPr>
                <w:b/>
                <w:sz w:val="20"/>
                <w:szCs w:val="20"/>
              </w:rPr>
              <w:t>7</w:t>
            </w:r>
          </w:p>
        </w:tc>
        <w:tc>
          <w:tcPr>
            <w:tcW w:w="1700" w:type="dxa"/>
            <w:gridSpan w:val="2"/>
            <w:tcBorders>
              <w:left w:val="single" w:sz="4" w:space="0" w:color="000000"/>
              <w:bottom w:val="single" w:sz="4" w:space="0" w:color="000000"/>
              <w:right w:val="single" w:sz="4" w:space="0" w:color="000000"/>
            </w:tcBorders>
            <w:shd w:val="clear" w:color="auto" w:fill="FFCC00"/>
            <w:vAlign w:val="center"/>
          </w:tcPr>
          <w:p w:rsidR="00D127FB" w:rsidRPr="002C62E6" w:rsidRDefault="00D127FB" w:rsidP="00467952">
            <w:pPr>
              <w:snapToGrid w:val="0"/>
              <w:jc w:val="center"/>
              <w:rPr>
                <w:b/>
                <w:sz w:val="20"/>
                <w:szCs w:val="20"/>
              </w:rPr>
            </w:pPr>
            <w:r w:rsidRPr="002C62E6">
              <w:rPr>
                <w:b/>
                <w:sz w:val="20"/>
                <w:szCs w:val="20"/>
              </w:rPr>
              <w:t>3</w:t>
            </w:r>
            <w:r>
              <w:rPr>
                <w:b/>
                <w:sz w:val="20"/>
                <w:szCs w:val="20"/>
              </w:rPr>
              <w:t>4</w:t>
            </w:r>
          </w:p>
        </w:tc>
      </w:tr>
      <w:tr w:rsidR="00D127FB" w:rsidRPr="00982698" w:rsidTr="00467952">
        <w:trPr>
          <w:trHeight w:val="341"/>
        </w:trPr>
        <w:tc>
          <w:tcPr>
            <w:tcW w:w="3100" w:type="dxa"/>
            <w:gridSpan w:val="2"/>
            <w:vMerge w:val="restart"/>
            <w:tcBorders>
              <w:top w:val="single" w:sz="4" w:space="0" w:color="000000"/>
              <w:left w:val="single" w:sz="4" w:space="0" w:color="000000"/>
              <w:bottom w:val="single" w:sz="4" w:space="0" w:color="auto"/>
            </w:tcBorders>
            <w:shd w:val="clear" w:color="auto" w:fill="FFFF99"/>
          </w:tcPr>
          <w:p w:rsidR="00D127FB" w:rsidRDefault="00D127FB" w:rsidP="00467952">
            <w:pPr>
              <w:snapToGrid w:val="0"/>
              <w:rPr>
                <w:b/>
                <w:sz w:val="20"/>
                <w:szCs w:val="20"/>
              </w:rPr>
            </w:pPr>
          </w:p>
          <w:p w:rsidR="00D127FB" w:rsidRDefault="00D127FB" w:rsidP="00467952">
            <w:pPr>
              <w:snapToGrid w:val="0"/>
              <w:rPr>
                <w:b/>
                <w:sz w:val="20"/>
                <w:szCs w:val="20"/>
              </w:rPr>
            </w:pPr>
          </w:p>
          <w:p w:rsidR="00D127FB" w:rsidRDefault="00D127FB" w:rsidP="00467952">
            <w:pPr>
              <w:snapToGrid w:val="0"/>
              <w:rPr>
                <w:b/>
                <w:sz w:val="20"/>
                <w:szCs w:val="20"/>
              </w:rPr>
            </w:pPr>
          </w:p>
          <w:p w:rsidR="00D127FB" w:rsidRDefault="00D127FB" w:rsidP="00467952">
            <w:pPr>
              <w:snapToGrid w:val="0"/>
              <w:rPr>
                <w:b/>
                <w:sz w:val="20"/>
                <w:szCs w:val="20"/>
              </w:rPr>
            </w:pPr>
          </w:p>
          <w:p w:rsidR="00D127FB" w:rsidRDefault="00D127FB" w:rsidP="00467952">
            <w:pPr>
              <w:snapToGrid w:val="0"/>
              <w:rPr>
                <w:b/>
                <w:sz w:val="20"/>
                <w:szCs w:val="20"/>
              </w:rPr>
            </w:pPr>
          </w:p>
          <w:p w:rsidR="00D127FB" w:rsidRDefault="00D127FB" w:rsidP="00467952">
            <w:pPr>
              <w:snapToGrid w:val="0"/>
              <w:rPr>
                <w:b/>
                <w:sz w:val="20"/>
                <w:szCs w:val="20"/>
              </w:rPr>
            </w:pPr>
          </w:p>
          <w:p w:rsidR="00D127FB" w:rsidRDefault="00D127FB" w:rsidP="00467952">
            <w:pPr>
              <w:snapToGrid w:val="0"/>
              <w:rPr>
                <w:b/>
                <w:sz w:val="20"/>
                <w:szCs w:val="20"/>
              </w:rPr>
            </w:pPr>
          </w:p>
          <w:p w:rsidR="00D127FB" w:rsidRPr="002C62E6" w:rsidRDefault="00D127FB" w:rsidP="00467952">
            <w:pPr>
              <w:snapToGrid w:val="0"/>
              <w:rPr>
                <w:b/>
                <w:sz w:val="20"/>
                <w:szCs w:val="20"/>
              </w:rPr>
            </w:pPr>
            <w:r w:rsidRPr="002C62E6">
              <w:rPr>
                <w:b/>
                <w:sz w:val="20"/>
                <w:szCs w:val="20"/>
              </w:rPr>
              <w:t>Teoretické vzdelanie</w:t>
            </w:r>
          </w:p>
        </w:tc>
        <w:tc>
          <w:tcPr>
            <w:tcW w:w="2977"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rPr>
                <w:sz w:val="20"/>
                <w:szCs w:val="20"/>
              </w:rPr>
            </w:pPr>
            <w:r w:rsidRPr="002C62E6">
              <w:rPr>
                <w:sz w:val="20"/>
                <w:szCs w:val="20"/>
              </w:rPr>
              <w:t>ekonomika</w:t>
            </w:r>
          </w:p>
        </w:tc>
        <w:tc>
          <w:tcPr>
            <w:tcW w:w="709"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3</w:t>
            </w:r>
          </w:p>
        </w:tc>
        <w:tc>
          <w:tcPr>
            <w:tcW w:w="709"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3</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D127FB" w:rsidRPr="002C62E6" w:rsidRDefault="00D127FB" w:rsidP="00467952">
            <w:pPr>
              <w:snapToGrid w:val="0"/>
              <w:jc w:val="center"/>
              <w:rPr>
                <w:sz w:val="20"/>
                <w:szCs w:val="20"/>
              </w:rPr>
            </w:pPr>
            <w:r>
              <w:rPr>
                <w:sz w:val="20"/>
                <w:szCs w:val="20"/>
              </w:rPr>
              <w:t>6</w:t>
            </w:r>
          </w:p>
        </w:tc>
      </w:tr>
      <w:tr w:rsidR="00D127FB" w:rsidRPr="00982698" w:rsidTr="00467952">
        <w:trPr>
          <w:trHeight w:val="341"/>
        </w:trPr>
        <w:tc>
          <w:tcPr>
            <w:tcW w:w="3100" w:type="dxa"/>
            <w:gridSpan w:val="2"/>
            <w:vMerge/>
            <w:tcBorders>
              <w:left w:val="single" w:sz="4" w:space="0" w:color="000000"/>
              <w:bottom w:val="single" w:sz="4" w:space="0" w:color="auto"/>
            </w:tcBorders>
            <w:shd w:val="clear" w:color="auto" w:fill="FFFF99"/>
          </w:tcPr>
          <w:p w:rsidR="00D127FB" w:rsidRPr="002C62E6" w:rsidRDefault="00D127FB" w:rsidP="00467952">
            <w:pPr>
              <w:rPr>
                <w:sz w:val="20"/>
                <w:szCs w:val="20"/>
              </w:rPr>
            </w:pPr>
          </w:p>
        </w:tc>
        <w:tc>
          <w:tcPr>
            <w:tcW w:w="2977" w:type="dxa"/>
            <w:vMerge w:val="restart"/>
            <w:tcBorders>
              <w:top w:val="single" w:sz="4" w:space="0" w:color="000000"/>
              <w:left w:val="single" w:sz="4" w:space="0" w:color="000000"/>
            </w:tcBorders>
            <w:vAlign w:val="center"/>
          </w:tcPr>
          <w:p w:rsidR="00D127FB" w:rsidRPr="002C62E6" w:rsidRDefault="00D127FB" w:rsidP="00467952">
            <w:pPr>
              <w:snapToGrid w:val="0"/>
              <w:rPr>
                <w:sz w:val="20"/>
                <w:szCs w:val="20"/>
              </w:rPr>
            </w:pPr>
            <w:r>
              <w:rPr>
                <w:sz w:val="20"/>
                <w:szCs w:val="20"/>
              </w:rPr>
              <w:t>účtovníctvo</w:t>
            </w:r>
          </w:p>
        </w:tc>
        <w:tc>
          <w:tcPr>
            <w:tcW w:w="709"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jc w:val="center"/>
              <w:rPr>
                <w:sz w:val="20"/>
                <w:szCs w:val="20"/>
              </w:rPr>
            </w:pPr>
            <w:r w:rsidRPr="002C62E6">
              <w:rPr>
                <w:sz w:val="20"/>
                <w:szCs w:val="20"/>
              </w:rPr>
              <w:t>2</w:t>
            </w:r>
          </w:p>
        </w:tc>
        <w:tc>
          <w:tcPr>
            <w:tcW w:w="709" w:type="dxa"/>
            <w:tcBorders>
              <w:top w:val="single" w:sz="4" w:space="0" w:color="000000"/>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D127FB" w:rsidRPr="002C62E6" w:rsidRDefault="00D127FB" w:rsidP="00467952">
            <w:pPr>
              <w:snapToGrid w:val="0"/>
              <w:jc w:val="center"/>
              <w:rPr>
                <w:sz w:val="20"/>
                <w:szCs w:val="20"/>
              </w:rPr>
            </w:pPr>
            <w:r>
              <w:rPr>
                <w:sz w:val="20"/>
                <w:szCs w:val="20"/>
              </w:rPr>
              <w:t>4</w:t>
            </w:r>
          </w:p>
        </w:tc>
      </w:tr>
      <w:tr w:rsidR="00D127FB" w:rsidRPr="00982698" w:rsidTr="00467952">
        <w:trPr>
          <w:trHeight w:val="341"/>
        </w:trPr>
        <w:tc>
          <w:tcPr>
            <w:tcW w:w="3100" w:type="dxa"/>
            <w:gridSpan w:val="2"/>
            <w:vMerge/>
            <w:tcBorders>
              <w:left w:val="single" w:sz="4" w:space="0" w:color="000000"/>
              <w:bottom w:val="single" w:sz="4" w:space="0" w:color="auto"/>
            </w:tcBorders>
            <w:shd w:val="clear" w:color="auto" w:fill="FFFF99"/>
          </w:tcPr>
          <w:p w:rsidR="00D127FB" w:rsidRPr="002C62E6" w:rsidRDefault="00D127FB" w:rsidP="00467952">
            <w:pPr>
              <w:rPr>
                <w:sz w:val="20"/>
                <w:szCs w:val="20"/>
              </w:rPr>
            </w:pPr>
          </w:p>
        </w:tc>
        <w:tc>
          <w:tcPr>
            <w:tcW w:w="2977" w:type="dxa"/>
            <w:vMerge/>
            <w:tcBorders>
              <w:left w:val="single" w:sz="4" w:space="0" w:color="000000"/>
              <w:bottom w:val="single" w:sz="4" w:space="0" w:color="000000"/>
            </w:tcBorders>
            <w:vAlign w:val="center"/>
          </w:tcPr>
          <w:p w:rsidR="00D127FB" w:rsidRPr="002C62E6" w:rsidRDefault="00D127FB" w:rsidP="00467952">
            <w:pPr>
              <w:snapToGrid w:val="0"/>
              <w:rPr>
                <w:sz w:val="20"/>
                <w:szCs w:val="20"/>
              </w:rPr>
            </w:pP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sidRPr="00BB79ED">
              <w:rPr>
                <w:color w:val="FF0000"/>
                <w:sz w:val="20"/>
                <w:szCs w:val="20"/>
              </w:rPr>
              <w:t>1</w:t>
            </w:r>
          </w:p>
        </w:tc>
        <w:tc>
          <w:tcPr>
            <w:tcW w:w="709" w:type="dxa"/>
            <w:tcBorders>
              <w:top w:val="single" w:sz="4" w:space="0" w:color="000000"/>
              <w:left w:val="single" w:sz="4" w:space="0" w:color="000000"/>
              <w:bottom w:val="single" w:sz="4" w:space="0" w:color="000000"/>
            </w:tcBorders>
            <w:vAlign w:val="center"/>
          </w:tcPr>
          <w:p w:rsidR="00D127FB" w:rsidRPr="00BB79ED" w:rsidRDefault="00D127FB" w:rsidP="00467952">
            <w:pPr>
              <w:snapToGrid w:val="0"/>
              <w:jc w:val="center"/>
              <w:rPr>
                <w:color w:val="FF0000"/>
                <w:sz w:val="20"/>
                <w:szCs w:val="20"/>
              </w:rPr>
            </w:pPr>
            <w:r>
              <w:rPr>
                <w:color w:val="FF0000"/>
                <w:sz w:val="20"/>
                <w:szCs w:val="20"/>
              </w:rPr>
              <w:t>2</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D127FB" w:rsidRPr="00BB79ED" w:rsidRDefault="00D127FB" w:rsidP="00467952">
            <w:pPr>
              <w:snapToGrid w:val="0"/>
              <w:jc w:val="center"/>
              <w:rPr>
                <w:color w:val="FF0000"/>
                <w:sz w:val="20"/>
                <w:szCs w:val="20"/>
              </w:rPr>
            </w:pPr>
            <w:r>
              <w:rPr>
                <w:color w:val="FF0000"/>
                <w:sz w:val="20"/>
                <w:szCs w:val="20"/>
              </w:rPr>
              <w:t>3</w:t>
            </w:r>
          </w:p>
        </w:tc>
      </w:tr>
      <w:tr w:rsidR="00D127FB" w:rsidRPr="00982698" w:rsidTr="00467952">
        <w:trPr>
          <w:trHeight w:val="341"/>
        </w:trPr>
        <w:tc>
          <w:tcPr>
            <w:tcW w:w="3100" w:type="dxa"/>
            <w:gridSpan w:val="2"/>
            <w:vMerge/>
            <w:tcBorders>
              <w:left w:val="single" w:sz="4" w:space="0" w:color="000000"/>
              <w:bottom w:val="single" w:sz="4" w:space="0" w:color="auto"/>
            </w:tcBorders>
            <w:shd w:val="clear" w:color="auto" w:fill="FFFF99"/>
          </w:tcPr>
          <w:p w:rsidR="00D127FB" w:rsidRPr="002C62E6" w:rsidRDefault="00D127FB" w:rsidP="00467952">
            <w:pPr>
              <w:rPr>
                <w:sz w:val="20"/>
                <w:szCs w:val="20"/>
              </w:rPr>
            </w:pPr>
          </w:p>
        </w:tc>
        <w:tc>
          <w:tcPr>
            <w:tcW w:w="2977" w:type="dxa"/>
            <w:tcBorders>
              <w:top w:val="single" w:sz="4" w:space="0" w:color="000000"/>
              <w:left w:val="single" w:sz="4" w:space="0" w:color="000000"/>
              <w:bottom w:val="single" w:sz="4" w:space="0" w:color="auto"/>
            </w:tcBorders>
            <w:vAlign w:val="center"/>
          </w:tcPr>
          <w:p w:rsidR="00D127FB" w:rsidRPr="002C62E6" w:rsidRDefault="00D127FB" w:rsidP="00467952">
            <w:pPr>
              <w:snapToGrid w:val="0"/>
              <w:rPr>
                <w:sz w:val="20"/>
                <w:szCs w:val="20"/>
              </w:rPr>
            </w:pPr>
            <w:r>
              <w:rPr>
                <w:sz w:val="20"/>
                <w:szCs w:val="20"/>
              </w:rPr>
              <w:t>marketing</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1</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1</w:t>
            </w:r>
          </w:p>
        </w:tc>
        <w:tc>
          <w:tcPr>
            <w:tcW w:w="1700" w:type="dxa"/>
            <w:gridSpan w:val="2"/>
            <w:tcBorders>
              <w:left w:val="single" w:sz="4" w:space="0" w:color="000000"/>
              <w:bottom w:val="single" w:sz="4" w:space="0" w:color="000000"/>
              <w:right w:val="single" w:sz="4" w:space="0" w:color="000000"/>
            </w:tcBorders>
            <w:vAlign w:val="center"/>
          </w:tcPr>
          <w:p w:rsidR="00D127FB" w:rsidRPr="002C62E6" w:rsidRDefault="00D127FB" w:rsidP="00467952">
            <w:pPr>
              <w:snapToGrid w:val="0"/>
              <w:jc w:val="center"/>
              <w:rPr>
                <w:sz w:val="20"/>
                <w:szCs w:val="20"/>
              </w:rPr>
            </w:pPr>
            <w:r>
              <w:rPr>
                <w:sz w:val="20"/>
                <w:szCs w:val="20"/>
              </w:rPr>
              <w:t>2</w:t>
            </w:r>
          </w:p>
        </w:tc>
      </w:tr>
      <w:tr w:rsidR="00D127FB" w:rsidRPr="00982698" w:rsidTr="00467952">
        <w:trPr>
          <w:trHeight w:val="341"/>
        </w:trPr>
        <w:tc>
          <w:tcPr>
            <w:tcW w:w="3100" w:type="dxa"/>
            <w:gridSpan w:val="2"/>
            <w:vMerge/>
            <w:tcBorders>
              <w:left w:val="single" w:sz="4" w:space="0" w:color="000000"/>
              <w:bottom w:val="single" w:sz="4" w:space="0" w:color="auto"/>
            </w:tcBorders>
            <w:shd w:val="clear" w:color="auto" w:fill="FFFF99"/>
          </w:tcPr>
          <w:p w:rsidR="00D127FB" w:rsidRPr="002C62E6" w:rsidRDefault="00D127FB" w:rsidP="00467952">
            <w:pPr>
              <w:rPr>
                <w:sz w:val="20"/>
                <w:szCs w:val="20"/>
              </w:rPr>
            </w:pPr>
          </w:p>
        </w:tc>
        <w:tc>
          <w:tcPr>
            <w:tcW w:w="2977" w:type="dxa"/>
            <w:tcBorders>
              <w:top w:val="single" w:sz="4" w:space="0" w:color="auto"/>
              <w:left w:val="single" w:sz="4" w:space="0" w:color="000000"/>
              <w:bottom w:val="single" w:sz="4" w:space="0" w:color="000000"/>
            </w:tcBorders>
            <w:vAlign w:val="center"/>
          </w:tcPr>
          <w:p w:rsidR="00D127FB" w:rsidRPr="002C62E6" w:rsidRDefault="00D127FB" w:rsidP="00467952">
            <w:pPr>
              <w:snapToGrid w:val="0"/>
              <w:rPr>
                <w:sz w:val="20"/>
                <w:szCs w:val="20"/>
              </w:rPr>
            </w:pPr>
            <w:r>
              <w:rPr>
                <w:sz w:val="20"/>
                <w:szCs w:val="20"/>
              </w:rPr>
              <w:t>podnikanie</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sidRPr="002C62E6">
              <w:rPr>
                <w:sz w:val="20"/>
                <w:szCs w:val="20"/>
              </w:rPr>
              <w:t>2</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sidRPr="002C62E6">
              <w:rPr>
                <w:sz w:val="20"/>
                <w:szCs w:val="20"/>
              </w:rPr>
              <w:t>2</w:t>
            </w:r>
          </w:p>
        </w:tc>
        <w:tc>
          <w:tcPr>
            <w:tcW w:w="1700" w:type="dxa"/>
            <w:gridSpan w:val="2"/>
            <w:tcBorders>
              <w:left w:val="single" w:sz="4" w:space="0" w:color="000000"/>
              <w:bottom w:val="single" w:sz="4" w:space="0" w:color="000000"/>
              <w:right w:val="single" w:sz="4" w:space="0" w:color="000000"/>
            </w:tcBorders>
            <w:vAlign w:val="center"/>
          </w:tcPr>
          <w:p w:rsidR="00D127FB" w:rsidRPr="002C62E6" w:rsidRDefault="00D127FB" w:rsidP="00467952">
            <w:pPr>
              <w:snapToGrid w:val="0"/>
              <w:jc w:val="center"/>
              <w:rPr>
                <w:sz w:val="20"/>
                <w:szCs w:val="20"/>
              </w:rPr>
            </w:pPr>
            <w:r w:rsidRPr="002C62E6">
              <w:rPr>
                <w:sz w:val="20"/>
                <w:szCs w:val="20"/>
              </w:rPr>
              <w:t>4</w:t>
            </w:r>
          </w:p>
        </w:tc>
      </w:tr>
      <w:tr w:rsidR="00D127FB" w:rsidRPr="00982698" w:rsidTr="00467952">
        <w:trPr>
          <w:trHeight w:val="434"/>
        </w:trPr>
        <w:tc>
          <w:tcPr>
            <w:tcW w:w="3100" w:type="dxa"/>
            <w:gridSpan w:val="2"/>
            <w:vMerge/>
            <w:tcBorders>
              <w:left w:val="single" w:sz="4" w:space="0" w:color="000000"/>
              <w:bottom w:val="single" w:sz="4" w:space="0" w:color="auto"/>
            </w:tcBorders>
            <w:shd w:val="clear" w:color="auto" w:fill="FFFF99"/>
          </w:tcPr>
          <w:p w:rsidR="00D127FB" w:rsidRPr="002C62E6" w:rsidRDefault="00D127FB" w:rsidP="00467952">
            <w:pPr>
              <w:rPr>
                <w:sz w:val="20"/>
                <w:szCs w:val="20"/>
              </w:rPr>
            </w:pPr>
          </w:p>
        </w:tc>
        <w:tc>
          <w:tcPr>
            <w:tcW w:w="2977" w:type="dxa"/>
            <w:tcBorders>
              <w:left w:val="single" w:sz="4" w:space="0" w:color="000000"/>
              <w:bottom w:val="single" w:sz="4" w:space="0" w:color="auto"/>
            </w:tcBorders>
            <w:vAlign w:val="center"/>
          </w:tcPr>
          <w:p w:rsidR="00D127FB" w:rsidRPr="002C62E6" w:rsidRDefault="00D127FB" w:rsidP="00467952">
            <w:pPr>
              <w:snapToGrid w:val="0"/>
              <w:rPr>
                <w:sz w:val="20"/>
                <w:szCs w:val="20"/>
              </w:rPr>
            </w:pPr>
            <w:r>
              <w:rPr>
                <w:sz w:val="20"/>
                <w:szCs w:val="20"/>
              </w:rPr>
              <w:t>manažment</w:t>
            </w:r>
          </w:p>
        </w:tc>
        <w:tc>
          <w:tcPr>
            <w:tcW w:w="709" w:type="dxa"/>
            <w:tcBorders>
              <w:left w:val="single" w:sz="4" w:space="0" w:color="000000"/>
              <w:bottom w:val="single" w:sz="4" w:space="0" w:color="auto"/>
            </w:tcBorders>
            <w:vAlign w:val="center"/>
          </w:tcPr>
          <w:p w:rsidR="00D127FB" w:rsidRPr="002C62E6" w:rsidRDefault="00D127FB" w:rsidP="00467952">
            <w:pPr>
              <w:snapToGrid w:val="0"/>
              <w:jc w:val="center"/>
              <w:rPr>
                <w:color w:val="FF0000"/>
                <w:sz w:val="20"/>
                <w:szCs w:val="20"/>
              </w:rPr>
            </w:pPr>
            <w:r w:rsidRPr="002C62E6">
              <w:rPr>
                <w:color w:val="FF0000"/>
                <w:sz w:val="20"/>
                <w:szCs w:val="20"/>
              </w:rPr>
              <w:t>1</w:t>
            </w:r>
          </w:p>
        </w:tc>
        <w:tc>
          <w:tcPr>
            <w:tcW w:w="709" w:type="dxa"/>
            <w:tcBorders>
              <w:left w:val="single" w:sz="4" w:space="0" w:color="000000"/>
              <w:bottom w:val="single" w:sz="4" w:space="0" w:color="auto"/>
            </w:tcBorders>
            <w:vAlign w:val="center"/>
          </w:tcPr>
          <w:p w:rsidR="00D127FB" w:rsidRPr="002C62E6" w:rsidRDefault="00D127FB" w:rsidP="00467952">
            <w:pPr>
              <w:snapToGrid w:val="0"/>
              <w:jc w:val="center"/>
              <w:rPr>
                <w:color w:val="FF0000"/>
                <w:sz w:val="20"/>
                <w:szCs w:val="20"/>
              </w:rPr>
            </w:pPr>
            <w:r w:rsidRPr="002C62E6">
              <w:rPr>
                <w:color w:val="FF0000"/>
                <w:sz w:val="20"/>
                <w:szCs w:val="20"/>
              </w:rPr>
              <w:t>1</w:t>
            </w:r>
          </w:p>
        </w:tc>
        <w:tc>
          <w:tcPr>
            <w:tcW w:w="1700" w:type="dxa"/>
            <w:gridSpan w:val="2"/>
            <w:tcBorders>
              <w:left w:val="single" w:sz="4" w:space="0" w:color="000000"/>
              <w:bottom w:val="single" w:sz="4" w:space="0" w:color="auto"/>
              <w:right w:val="single" w:sz="4" w:space="0" w:color="000000"/>
            </w:tcBorders>
            <w:vAlign w:val="center"/>
          </w:tcPr>
          <w:p w:rsidR="00D127FB" w:rsidRPr="002C62E6" w:rsidRDefault="00D127FB" w:rsidP="00467952">
            <w:pPr>
              <w:snapToGrid w:val="0"/>
              <w:jc w:val="center"/>
              <w:rPr>
                <w:color w:val="FF0000"/>
                <w:sz w:val="20"/>
                <w:szCs w:val="20"/>
              </w:rPr>
            </w:pPr>
            <w:r w:rsidRPr="002C62E6">
              <w:rPr>
                <w:color w:val="FF0000"/>
                <w:sz w:val="20"/>
                <w:szCs w:val="20"/>
              </w:rPr>
              <w:t>2</w:t>
            </w:r>
          </w:p>
        </w:tc>
      </w:tr>
      <w:tr w:rsidR="00D127FB" w:rsidRPr="00982698" w:rsidTr="00467952">
        <w:trPr>
          <w:trHeight w:val="341"/>
        </w:trPr>
        <w:tc>
          <w:tcPr>
            <w:tcW w:w="3100" w:type="dxa"/>
            <w:gridSpan w:val="2"/>
            <w:vMerge/>
            <w:tcBorders>
              <w:left w:val="single" w:sz="4" w:space="0" w:color="000000"/>
              <w:bottom w:val="single" w:sz="4" w:space="0" w:color="auto"/>
              <w:right w:val="single" w:sz="4" w:space="0" w:color="000000"/>
            </w:tcBorders>
            <w:shd w:val="clear" w:color="auto" w:fill="FFFF99"/>
          </w:tcPr>
          <w:p w:rsidR="00D127FB" w:rsidRPr="002C62E6" w:rsidRDefault="00D127FB" w:rsidP="00467952">
            <w:pPr>
              <w:rPr>
                <w:sz w:val="20"/>
                <w:szCs w:val="20"/>
              </w:rPr>
            </w:pPr>
          </w:p>
        </w:tc>
        <w:tc>
          <w:tcPr>
            <w:tcW w:w="2977" w:type="dxa"/>
            <w:tcBorders>
              <w:top w:val="single" w:sz="4" w:space="0" w:color="auto"/>
              <w:left w:val="single" w:sz="4" w:space="0" w:color="000000"/>
              <w:bottom w:val="single" w:sz="4" w:space="0" w:color="auto"/>
              <w:right w:val="single" w:sz="4" w:space="0" w:color="auto"/>
            </w:tcBorders>
            <w:vAlign w:val="center"/>
          </w:tcPr>
          <w:p w:rsidR="00D127FB" w:rsidRPr="002C62E6" w:rsidRDefault="00D127FB" w:rsidP="00467952">
            <w:pPr>
              <w:snapToGrid w:val="0"/>
              <w:rPr>
                <w:sz w:val="20"/>
                <w:szCs w:val="20"/>
              </w:rPr>
            </w:pPr>
            <w:r>
              <w:rPr>
                <w:sz w:val="20"/>
                <w:szCs w:val="20"/>
              </w:rPr>
              <w:t>administratíva a korešpondencia</w:t>
            </w:r>
          </w:p>
        </w:tc>
        <w:tc>
          <w:tcPr>
            <w:tcW w:w="709" w:type="dxa"/>
            <w:tcBorders>
              <w:top w:val="single" w:sz="4" w:space="0" w:color="auto"/>
              <w:left w:val="single" w:sz="4" w:space="0" w:color="auto"/>
              <w:bottom w:val="single" w:sz="4" w:space="0" w:color="auto"/>
              <w:right w:val="single" w:sz="4" w:space="0" w:color="auto"/>
            </w:tcBorders>
            <w:vAlign w:val="center"/>
          </w:tcPr>
          <w:p w:rsidR="00D127FB" w:rsidRPr="002A1762" w:rsidRDefault="00D127FB" w:rsidP="00467952">
            <w:pPr>
              <w:snapToGrid w:val="0"/>
              <w:jc w:val="center"/>
              <w:rPr>
                <w:color w:val="000000" w:themeColor="text1"/>
                <w:sz w:val="20"/>
                <w:szCs w:val="20"/>
              </w:rPr>
            </w:pPr>
            <w:r w:rsidRPr="00AB6C3D">
              <w:rPr>
                <w:color w:val="FF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D127FB" w:rsidRPr="002C62E6" w:rsidRDefault="00D127FB" w:rsidP="00467952">
            <w:pPr>
              <w:snapToGrid w:val="0"/>
              <w:jc w:val="center"/>
              <w:rPr>
                <w:color w:val="FF0000"/>
                <w:sz w:val="20"/>
                <w:szCs w:val="20"/>
              </w:rPr>
            </w:pPr>
            <w:r w:rsidRPr="002C62E6">
              <w:rPr>
                <w:color w:val="FF0000"/>
                <w:sz w:val="20"/>
                <w:szCs w:val="20"/>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D127FB" w:rsidRPr="00DB5DA3" w:rsidRDefault="00D127FB" w:rsidP="00467952">
            <w:pPr>
              <w:snapToGrid w:val="0"/>
              <w:jc w:val="center"/>
              <w:rPr>
                <w:color w:val="FF0000"/>
                <w:sz w:val="20"/>
                <w:szCs w:val="20"/>
              </w:rPr>
            </w:pPr>
            <w:r>
              <w:rPr>
                <w:color w:val="FF0000"/>
                <w:sz w:val="20"/>
                <w:szCs w:val="20"/>
              </w:rPr>
              <w:t>4</w:t>
            </w:r>
          </w:p>
        </w:tc>
      </w:tr>
      <w:tr w:rsidR="00D127FB" w:rsidRPr="00982698" w:rsidTr="00467952">
        <w:trPr>
          <w:trHeight w:val="340"/>
        </w:trPr>
        <w:tc>
          <w:tcPr>
            <w:tcW w:w="3100" w:type="dxa"/>
            <w:gridSpan w:val="2"/>
            <w:vMerge/>
            <w:tcBorders>
              <w:left w:val="single" w:sz="4" w:space="0" w:color="000000"/>
              <w:bottom w:val="single" w:sz="4" w:space="0" w:color="auto"/>
              <w:right w:val="single" w:sz="4" w:space="0" w:color="000000"/>
            </w:tcBorders>
            <w:shd w:val="clear" w:color="auto" w:fill="FFFF99"/>
          </w:tcPr>
          <w:p w:rsidR="00D127FB" w:rsidRPr="002C62E6" w:rsidRDefault="00D127FB" w:rsidP="00467952">
            <w:pPr>
              <w:rPr>
                <w:sz w:val="20"/>
                <w:szCs w:val="20"/>
              </w:rPr>
            </w:pPr>
          </w:p>
        </w:tc>
        <w:tc>
          <w:tcPr>
            <w:tcW w:w="2977" w:type="dxa"/>
            <w:tcBorders>
              <w:top w:val="single" w:sz="4" w:space="0" w:color="auto"/>
              <w:left w:val="single" w:sz="4" w:space="0" w:color="000000"/>
              <w:bottom w:val="single" w:sz="4" w:space="0" w:color="auto"/>
              <w:right w:val="single" w:sz="4" w:space="0" w:color="auto"/>
            </w:tcBorders>
            <w:vAlign w:val="center"/>
          </w:tcPr>
          <w:p w:rsidR="00D127FB" w:rsidRPr="002C62E6" w:rsidRDefault="00D127FB" w:rsidP="00467952">
            <w:pPr>
              <w:snapToGrid w:val="0"/>
              <w:rPr>
                <w:sz w:val="20"/>
                <w:szCs w:val="20"/>
              </w:rPr>
            </w:pPr>
            <w:r>
              <w:rPr>
                <w:sz w:val="20"/>
                <w:szCs w:val="20"/>
              </w:rPr>
              <w:t>podnikateľská komunikácia</w:t>
            </w:r>
          </w:p>
        </w:tc>
        <w:tc>
          <w:tcPr>
            <w:tcW w:w="709" w:type="dxa"/>
            <w:tcBorders>
              <w:top w:val="single" w:sz="4" w:space="0" w:color="auto"/>
              <w:left w:val="single" w:sz="4" w:space="0" w:color="auto"/>
              <w:bottom w:val="single" w:sz="4" w:space="0" w:color="auto"/>
            </w:tcBorders>
            <w:vAlign w:val="center"/>
          </w:tcPr>
          <w:p w:rsidR="00D127FB" w:rsidRPr="002C62E6" w:rsidRDefault="00D127FB" w:rsidP="00467952">
            <w:pPr>
              <w:snapToGrid w:val="0"/>
              <w:jc w:val="center"/>
              <w:rPr>
                <w:color w:val="FF0000"/>
                <w:sz w:val="20"/>
                <w:szCs w:val="20"/>
              </w:rPr>
            </w:pPr>
            <w:r>
              <w:rPr>
                <w:color w:val="FF0000"/>
                <w:sz w:val="20"/>
                <w:szCs w:val="20"/>
              </w:rPr>
              <w:t>1</w:t>
            </w:r>
          </w:p>
        </w:tc>
        <w:tc>
          <w:tcPr>
            <w:tcW w:w="709" w:type="dxa"/>
            <w:tcBorders>
              <w:top w:val="single" w:sz="4" w:space="0" w:color="auto"/>
              <w:left w:val="single" w:sz="4" w:space="0" w:color="000000"/>
              <w:bottom w:val="single" w:sz="4" w:space="0" w:color="auto"/>
            </w:tcBorders>
            <w:vAlign w:val="center"/>
          </w:tcPr>
          <w:p w:rsidR="00D127FB" w:rsidRPr="002C62E6" w:rsidRDefault="00D127FB" w:rsidP="00467952">
            <w:pPr>
              <w:snapToGrid w:val="0"/>
              <w:jc w:val="center"/>
              <w:rPr>
                <w:color w:val="FF0000"/>
                <w:sz w:val="20"/>
                <w:szCs w:val="20"/>
              </w:rPr>
            </w:pPr>
            <w:r>
              <w:rPr>
                <w:color w:val="FF0000"/>
                <w:sz w:val="20"/>
                <w:szCs w:val="20"/>
              </w:rPr>
              <w:t>-</w:t>
            </w:r>
          </w:p>
        </w:tc>
        <w:tc>
          <w:tcPr>
            <w:tcW w:w="1700" w:type="dxa"/>
            <w:gridSpan w:val="2"/>
            <w:tcBorders>
              <w:top w:val="single" w:sz="4" w:space="0" w:color="auto"/>
              <w:left w:val="single" w:sz="4" w:space="0" w:color="000000"/>
              <w:bottom w:val="single" w:sz="4" w:space="0" w:color="auto"/>
              <w:right w:val="single" w:sz="4" w:space="0" w:color="000000"/>
            </w:tcBorders>
            <w:vAlign w:val="center"/>
          </w:tcPr>
          <w:p w:rsidR="00D127FB" w:rsidRPr="00DB5DA3" w:rsidRDefault="00D127FB" w:rsidP="00467952">
            <w:pPr>
              <w:snapToGrid w:val="0"/>
              <w:jc w:val="center"/>
              <w:rPr>
                <w:color w:val="FF0000"/>
                <w:sz w:val="20"/>
                <w:szCs w:val="20"/>
              </w:rPr>
            </w:pPr>
            <w:r>
              <w:rPr>
                <w:color w:val="FF0000"/>
                <w:sz w:val="20"/>
                <w:szCs w:val="20"/>
              </w:rPr>
              <w:t>1</w:t>
            </w:r>
          </w:p>
        </w:tc>
      </w:tr>
      <w:tr w:rsidR="00D127FB" w:rsidRPr="00982698" w:rsidTr="00467952">
        <w:trPr>
          <w:trHeight w:val="341"/>
        </w:trPr>
        <w:tc>
          <w:tcPr>
            <w:tcW w:w="7495" w:type="dxa"/>
            <w:gridSpan w:val="5"/>
            <w:tcBorders>
              <w:left w:val="single" w:sz="4" w:space="0" w:color="000000"/>
              <w:bottom w:val="single" w:sz="4" w:space="0" w:color="000000"/>
            </w:tcBorders>
            <w:shd w:val="clear" w:color="auto" w:fill="F2F2F2" w:themeFill="background1" w:themeFillShade="F2"/>
          </w:tcPr>
          <w:p w:rsidR="00D127FB" w:rsidRPr="002C62E6" w:rsidRDefault="00D127FB" w:rsidP="00467952">
            <w:pPr>
              <w:snapToGrid w:val="0"/>
              <w:jc w:val="center"/>
              <w:rPr>
                <w:color w:val="FF0000"/>
                <w:sz w:val="20"/>
                <w:szCs w:val="20"/>
              </w:rPr>
            </w:pPr>
          </w:p>
        </w:tc>
        <w:tc>
          <w:tcPr>
            <w:tcW w:w="1700" w:type="dxa"/>
            <w:gridSpan w:val="2"/>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D127FB" w:rsidRPr="00DB5DA3" w:rsidRDefault="00D127FB" w:rsidP="00467952">
            <w:pPr>
              <w:snapToGrid w:val="0"/>
              <w:jc w:val="center"/>
              <w:rPr>
                <w:color w:val="FF0000"/>
                <w:sz w:val="20"/>
                <w:szCs w:val="20"/>
              </w:rPr>
            </w:pPr>
            <w:r>
              <w:rPr>
                <w:sz w:val="20"/>
                <w:szCs w:val="20"/>
              </w:rPr>
              <w:t>26</w:t>
            </w:r>
          </w:p>
        </w:tc>
      </w:tr>
      <w:tr w:rsidR="00D127FB" w:rsidRPr="00982698" w:rsidTr="00467952">
        <w:trPr>
          <w:trHeight w:val="341"/>
        </w:trPr>
        <w:tc>
          <w:tcPr>
            <w:tcW w:w="3100" w:type="dxa"/>
            <w:gridSpan w:val="2"/>
            <w:tcBorders>
              <w:top w:val="single" w:sz="4" w:space="0" w:color="000000"/>
              <w:left w:val="single" w:sz="4" w:space="0" w:color="000000"/>
            </w:tcBorders>
            <w:shd w:val="clear" w:color="auto" w:fill="FFFF99"/>
          </w:tcPr>
          <w:p w:rsidR="00D127FB" w:rsidRPr="002C62E6" w:rsidRDefault="00D127FB" w:rsidP="00467952">
            <w:pPr>
              <w:rPr>
                <w:sz w:val="20"/>
                <w:szCs w:val="20"/>
              </w:rPr>
            </w:pPr>
            <w:r>
              <w:rPr>
                <w:sz w:val="20"/>
                <w:szCs w:val="20"/>
              </w:rPr>
              <w:t>Praktická príprava</w:t>
            </w:r>
          </w:p>
        </w:tc>
        <w:tc>
          <w:tcPr>
            <w:tcW w:w="2977" w:type="dxa"/>
            <w:tcBorders>
              <w:left w:val="single" w:sz="4" w:space="0" w:color="000000"/>
            </w:tcBorders>
            <w:vAlign w:val="center"/>
          </w:tcPr>
          <w:p w:rsidR="00D127FB" w:rsidRPr="002C62E6" w:rsidRDefault="00D127FB" w:rsidP="00467952">
            <w:pPr>
              <w:snapToGrid w:val="0"/>
              <w:rPr>
                <w:sz w:val="20"/>
                <w:szCs w:val="20"/>
              </w:rPr>
            </w:pPr>
            <w:r>
              <w:rPr>
                <w:sz w:val="20"/>
                <w:szCs w:val="20"/>
              </w:rPr>
              <w:t>odborná prax</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4</w:t>
            </w:r>
          </w:p>
        </w:tc>
        <w:tc>
          <w:tcPr>
            <w:tcW w:w="709" w:type="dxa"/>
            <w:tcBorders>
              <w:left w:val="single" w:sz="4" w:space="0" w:color="000000"/>
              <w:bottom w:val="single" w:sz="4" w:space="0" w:color="000000"/>
            </w:tcBorders>
            <w:vAlign w:val="center"/>
          </w:tcPr>
          <w:p w:rsidR="00D127FB" w:rsidRPr="002C62E6" w:rsidRDefault="00D127FB" w:rsidP="00467952">
            <w:pPr>
              <w:snapToGrid w:val="0"/>
              <w:jc w:val="center"/>
              <w:rPr>
                <w:sz w:val="20"/>
                <w:szCs w:val="20"/>
              </w:rPr>
            </w:pPr>
            <w:r>
              <w:rPr>
                <w:sz w:val="20"/>
                <w:szCs w:val="20"/>
              </w:rPr>
              <w:t>4</w:t>
            </w:r>
          </w:p>
        </w:tc>
        <w:tc>
          <w:tcPr>
            <w:tcW w:w="1700" w:type="dxa"/>
            <w:gridSpan w:val="2"/>
            <w:tcBorders>
              <w:left w:val="single" w:sz="4" w:space="0" w:color="000000"/>
              <w:bottom w:val="single" w:sz="4" w:space="0" w:color="000000"/>
              <w:right w:val="single" w:sz="4" w:space="0" w:color="000000"/>
            </w:tcBorders>
            <w:vAlign w:val="center"/>
          </w:tcPr>
          <w:p w:rsidR="00D127FB" w:rsidRPr="002C62E6" w:rsidRDefault="00D127FB" w:rsidP="00467952">
            <w:pPr>
              <w:snapToGrid w:val="0"/>
              <w:jc w:val="center"/>
              <w:rPr>
                <w:sz w:val="20"/>
                <w:szCs w:val="20"/>
              </w:rPr>
            </w:pPr>
            <w:r>
              <w:rPr>
                <w:sz w:val="20"/>
                <w:szCs w:val="20"/>
              </w:rPr>
              <w:t>8</w:t>
            </w:r>
          </w:p>
        </w:tc>
      </w:tr>
      <w:tr w:rsidR="00D127FB" w:rsidRPr="00982698" w:rsidTr="00467952">
        <w:trPr>
          <w:trHeight w:val="341"/>
        </w:trPr>
        <w:tc>
          <w:tcPr>
            <w:tcW w:w="7495" w:type="dxa"/>
            <w:gridSpan w:val="5"/>
            <w:tcBorders>
              <w:top w:val="single" w:sz="4" w:space="0" w:color="000000"/>
              <w:left w:val="single" w:sz="4" w:space="0" w:color="000000"/>
              <w:bottom w:val="single" w:sz="4" w:space="0" w:color="000000"/>
            </w:tcBorders>
            <w:shd w:val="clear" w:color="auto" w:fill="F2F2F2" w:themeFill="background1" w:themeFillShade="F2"/>
          </w:tcPr>
          <w:p w:rsidR="00D127FB" w:rsidRPr="002C62E6" w:rsidRDefault="00D127FB" w:rsidP="00467952">
            <w:pPr>
              <w:snapToGrid w:val="0"/>
              <w:jc w:val="center"/>
              <w:rPr>
                <w:sz w:val="20"/>
                <w:szCs w:val="20"/>
              </w:rPr>
            </w:pPr>
          </w:p>
        </w:tc>
        <w:tc>
          <w:tcPr>
            <w:tcW w:w="1700" w:type="dxa"/>
            <w:gridSpan w:val="2"/>
            <w:tcBorders>
              <w:left w:val="single" w:sz="4" w:space="0" w:color="000000"/>
              <w:bottom w:val="single" w:sz="4" w:space="0" w:color="000000"/>
              <w:right w:val="single" w:sz="4" w:space="0" w:color="000000"/>
            </w:tcBorders>
            <w:shd w:val="clear" w:color="auto" w:fill="F2F2F2" w:themeFill="background1" w:themeFillShade="F2"/>
            <w:vAlign w:val="center"/>
          </w:tcPr>
          <w:p w:rsidR="00D127FB" w:rsidRPr="002C62E6" w:rsidRDefault="00D127FB" w:rsidP="00467952">
            <w:pPr>
              <w:snapToGrid w:val="0"/>
              <w:jc w:val="center"/>
              <w:rPr>
                <w:sz w:val="20"/>
                <w:szCs w:val="20"/>
              </w:rPr>
            </w:pPr>
            <w:r>
              <w:rPr>
                <w:sz w:val="20"/>
                <w:szCs w:val="20"/>
              </w:rPr>
              <w:t>8</w:t>
            </w:r>
          </w:p>
        </w:tc>
      </w:tr>
      <w:tr w:rsidR="00D127FB" w:rsidRPr="00982698" w:rsidTr="00467952">
        <w:trPr>
          <w:trHeight w:val="341"/>
        </w:trPr>
        <w:tc>
          <w:tcPr>
            <w:tcW w:w="6077" w:type="dxa"/>
            <w:gridSpan w:val="3"/>
            <w:tcBorders>
              <w:left w:val="single" w:sz="4" w:space="0" w:color="000000"/>
              <w:bottom w:val="single" w:sz="4" w:space="0" w:color="000000"/>
            </w:tcBorders>
            <w:shd w:val="clear" w:color="auto" w:fill="FFFFFF" w:themeFill="background1"/>
          </w:tcPr>
          <w:p w:rsidR="00D127FB" w:rsidRPr="002C62E6" w:rsidRDefault="00D127FB" w:rsidP="00467952">
            <w:pPr>
              <w:snapToGrid w:val="0"/>
              <w:rPr>
                <w:b/>
                <w:sz w:val="20"/>
                <w:szCs w:val="20"/>
              </w:rPr>
            </w:pPr>
            <w:r w:rsidRPr="002C62E6">
              <w:rPr>
                <w:b/>
                <w:sz w:val="20"/>
                <w:szCs w:val="20"/>
              </w:rPr>
              <w:t>Povinné</w:t>
            </w:r>
          </w:p>
        </w:tc>
        <w:tc>
          <w:tcPr>
            <w:tcW w:w="709" w:type="dxa"/>
            <w:tcBorders>
              <w:left w:val="single" w:sz="4" w:space="0" w:color="000000"/>
              <w:bottom w:val="single" w:sz="4" w:space="0" w:color="000000"/>
            </w:tcBorders>
            <w:shd w:val="clear" w:color="auto" w:fill="FFFFFF" w:themeFill="background1"/>
            <w:vAlign w:val="center"/>
          </w:tcPr>
          <w:p w:rsidR="00D127FB" w:rsidRPr="002C62E6" w:rsidRDefault="00D127FB" w:rsidP="00467952">
            <w:pPr>
              <w:snapToGrid w:val="0"/>
              <w:jc w:val="center"/>
              <w:rPr>
                <w:sz w:val="20"/>
                <w:szCs w:val="20"/>
              </w:rPr>
            </w:pPr>
            <w:r>
              <w:rPr>
                <w:sz w:val="20"/>
                <w:szCs w:val="20"/>
              </w:rPr>
              <w:t>27</w:t>
            </w:r>
          </w:p>
        </w:tc>
        <w:tc>
          <w:tcPr>
            <w:tcW w:w="709" w:type="dxa"/>
            <w:tcBorders>
              <w:left w:val="single" w:sz="4" w:space="0" w:color="000000"/>
              <w:bottom w:val="single" w:sz="4" w:space="0" w:color="000000"/>
            </w:tcBorders>
            <w:shd w:val="clear" w:color="auto" w:fill="FFFFFF" w:themeFill="background1"/>
            <w:vAlign w:val="center"/>
          </w:tcPr>
          <w:p w:rsidR="00D127FB" w:rsidRPr="002C62E6" w:rsidRDefault="00D127FB" w:rsidP="00467952">
            <w:pPr>
              <w:snapToGrid w:val="0"/>
              <w:jc w:val="center"/>
              <w:rPr>
                <w:sz w:val="20"/>
                <w:szCs w:val="20"/>
              </w:rPr>
            </w:pPr>
            <w:r>
              <w:rPr>
                <w:sz w:val="20"/>
                <w:szCs w:val="20"/>
              </w:rPr>
              <w:t>25</w:t>
            </w:r>
          </w:p>
        </w:tc>
        <w:tc>
          <w:tcPr>
            <w:tcW w:w="1700" w:type="dxa"/>
            <w:gridSpan w:val="2"/>
            <w:tcBorders>
              <w:left w:val="single" w:sz="4" w:space="0" w:color="000000"/>
              <w:bottom w:val="single" w:sz="4" w:space="0" w:color="000000"/>
              <w:right w:val="single" w:sz="4" w:space="0" w:color="000000"/>
            </w:tcBorders>
            <w:shd w:val="clear" w:color="auto" w:fill="FFFFFF" w:themeFill="background1"/>
            <w:vAlign w:val="center"/>
          </w:tcPr>
          <w:p w:rsidR="00D127FB" w:rsidRPr="002C62E6" w:rsidRDefault="00D127FB" w:rsidP="00467952">
            <w:pPr>
              <w:snapToGrid w:val="0"/>
              <w:jc w:val="center"/>
              <w:rPr>
                <w:b/>
                <w:sz w:val="20"/>
                <w:szCs w:val="20"/>
              </w:rPr>
            </w:pPr>
            <w:r>
              <w:rPr>
                <w:b/>
                <w:sz w:val="20"/>
                <w:szCs w:val="20"/>
              </w:rPr>
              <w:t>52</w:t>
            </w:r>
          </w:p>
        </w:tc>
      </w:tr>
      <w:tr w:rsidR="00D127FB" w:rsidRPr="00982698" w:rsidTr="00467952">
        <w:trPr>
          <w:trHeight w:val="341"/>
        </w:trPr>
        <w:tc>
          <w:tcPr>
            <w:tcW w:w="6077" w:type="dxa"/>
            <w:gridSpan w:val="3"/>
            <w:tcBorders>
              <w:left w:val="single" w:sz="4" w:space="0" w:color="000000"/>
              <w:bottom w:val="single" w:sz="4" w:space="0" w:color="auto"/>
            </w:tcBorders>
            <w:shd w:val="clear" w:color="auto" w:fill="FFFFFF" w:themeFill="background1"/>
          </w:tcPr>
          <w:p w:rsidR="00D127FB" w:rsidRPr="00A24FCC" w:rsidRDefault="00D127FB" w:rsidP="00467952">
            <w:pPr>
              <w:snapToGrid w:val="0"/>
              <w:rPr>
                <w:b/>
                <w:color w:val="FF0000"/>
                <w:sz w:val="20"/>
                <w:szCs w:val="20"/>
              </w:rPr>
            </w:pPr>
            <w:r w:rsidRPr="00A24FCC">
              <w:rPr>
                <w:b/>
                <w:color w:val="FF0000"/>
                <w:sz w:val="20"/>
                <w:szCs w:val="20"/>
              </w:rPr>
              <w:t>Disponibilné hodiny</w:t>
            </w:r>
          </w:p>
        </w:tc>
        <w:tc>
          <w:tcPr>
            <w:tcW w:w="709" w:type="dxa"/>
            <w:tcBorders>
              <w:left w:val="single" w:sz="4" w:space="0" w:color="000000"/>
              <w:bottom w:val="single" w:sz="4" w:space="0" w:color="auto"/>
            </w:tcBorders>
            <w:shd w:val="clear" w:color="auto" w:fill="FFFFFF" w:themeFill="background1"/>
            <w:vAlign w:val="center"/>
          </w:tcPr>
          <w:p w:rsidR="00D127FB" w:rsidRPr="00A24FCC" w:rsidRDefault="00D127FB" w:rsidP="00467952">
            <w:pPr>
              <w:snapToGrid w:val="0"/>
              <w:jc w:val="center"/>
              <w:rPr>
                <w:color w:val="FF0000"/>
                <w:sz w:val="20"/>
                <w:szCs w:val="20"/>
              </w:rPr>
            </w:pPr>
            <w:r>
              <w:rPr>
                <w:color w:val="FF0000"/>
                <w:sz w:val="20"/>
                <w:szCs w:val="20"/>
              </w:rPr>
              <w:t>7</w:t>
            </w:r>
          </w:p>
        </w:tc>
        <w:tc>
          <w:tcPr>
            <w:tcW w:w="709" w:type="dxa"/>
            <w:tcBorders>
              <w:left w:val="single" w:sz="4" w:space="0" w:color="000000"/>
              <w:bottom w:val="single" w:sz="4" w:space="0" w:color="auto"/>
            </w:tcBorders>
            <w:shd w:val="clear" w:color="auto" w:fill="FFFFFF" w:themeFill="background1"/>
            <w:vAlign w:val="center"/>
          </w:tcPr>
          <w:p w:rsidR="00D127FB" w:rsidRPr="00A24FCC" w:rsidRDefault="00D127FB" w:rsidP="00467952">
            <w:pPr>
              <w:snapToGrid w:val="0"/>
              <w:jc w:val="center"/>
              <w:rPr>
                <w:color w:val="FF0000"/>
                <w:sz w:val="20"/>
                <w:szCs w:val="20"/>
              </w:rPr>
            </w:pPr>
            <w:r>
              <w:rPr>
                <w:color w:val="FF0000"/>
                <w:sz w:val="20"/>
                <w:szCs w:val="20"/>
              </w:rPr>
              <w:t>9</w:t>
            </w:r>
          </w:p>
        </w:tc>
        <w:tc>
          <w:tcPr>
            <w:tcW w:w="1700" w:type="dxa"/>
            <w:gridSpan w:val="2"/>
            <w:tcBorders>
              <w:left w:val="single" w:sz="4" w:space="0" w:color="000000"/>
              <w:bottom w:val="single" w:sz="4" w:space="0" w:color="auto"/>
              <w:right w:val="single" w:sz="4" w:space="0" w:color="000000"/>
            </w:tcBorders>
            <w:shd w:val="clear" w:color="auto" w:fill="FFFFFF" w:themeFill="background1"/>
            <w:vAlign w:val="center"/>
          </w:tcPr>
          <w:p w:rsidR="00D127FB" w:rsidRPr="00A24FCC" w:rsidRDefault="00D127FB" w:rsidP="00467952">
            <w:pPr>
              <w:snapToGrid w:val="0"/>
              <w:jc w:val="center"/>
              <w:rPr>
                <w:b/>
                <w:color w:val="FF0000"/>
                <w:sz w:val="20"/>
                <w:szCs w:val="20"/>
              </w:rPr>
            </w:pPr>
            <w:r>
              <w:rPr>
                <w:b/>
                <w:color w:val="FF0000"/>
                <w:sz w:val="20"/>
                <w:szCs w:val="20"/>
              </w:rPr>
              <w:t>16</w:t>
            </w:r>
          </w:p>
        </w:tc>
      </w:tr>
      <w:tr w:rsidR="00D127FB" w:rsidRPr="00982698" w:rsidTr="00467952">
        <w:trPr>
          <w:trHeight w:val="341"/>
        </w:trPr>
        <w:tc>
          <w:tcPr>
            <w:tcW w:w="6077" w:type="dxa"/>
            <w:gridSpan w:val="3"/>
            <w:tcBorders>
              <w:top w:val="single" w:sz="4" w:space="0" w:color="auto"/>
              <w:left w:val="single" w:sz="4" w:space="0" w:color="auto"/>
              <w:bottom w:val="single" w:sz="4" w:space="0" w:color="auto"/>
              <w:right w:val="single" w:sz="4" w:space="0" w:color="auto"/>
            </w:tcBorders>
            <w:shd w:val="clear" w:color="auto" w:fill="FFFF00"/>
          </w:tcPr>
          <w:p w:rsidR="00D127FB" w:rsidRDefault="00D127FB" w:rsidP="00467952">
            <w:pPr>
              <w:snapToGrid w:val="0"/>
              <w:rPr>
                <w:b/>
                <w:sz w:val="20"/>
                <w:szCs w:val="20"/>
              </w:rPr>
            </w:pPr>
          </w:p>
          <w:p w:rsidR="00D127FB" w:rsidRDefault="00D127FB" w:rsidP="00467952">
            <w:pPr>
              <w:snapToGrid w:val="0"/>
              <w:rPr>
                <w:b/>
                <w:sz w:val="20"/>
                <w:szCs w:val="20"/>
              </w:rPr>
            </w:pPr>
            <w:r w:rsidRPr="002C62E6">
              <w:rPr>
                <w:b/>
                <w:sz w:val="20"/>
                <w:szCs w:val="20"/>
              </w:rPr>
              <w:t>SPOLU</w:t>
            </w:r>
            <w:r>
              <w:rPr>
                <w:b/>
                <w:sz w:val="20"/>
                <w:szCs w:val="20"/>
              </w:rPr>
              <w:t>: povinná časť +disponibilné hodiny</w:t>
            </w:r>
          </w:p>
          <w:p w:rsidR="00D127FB" w:rsidRPr="002C62E6" w:rsidRDefault="00D127FB" w:rsidP="00467952">
            <w:pPr>
              <w:snapToGrid w:val="0"/>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127FB" w:rsidRPr="002C62E6" w:rsidRDefault="00D127FB" w:rsidP="00467952">
            <w:pPr>
              <w:snapToGrid w:val="0"/>
              <w:jc w:val="center"/>
              <w:rPr>
                <w:b/>
                <w:bCs/>
                <w:sz w:val="20"/>
                <w:szCs w:val="20"/>
              </w:rPr>
            </w:pPr>
            <w:r>
              <w:rPr>
                <w:b/>
                <w:bCs/>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rsidR="00D127FB" w:rsidRPr="002C62E6" w:rsidRDefault="00D127FB" w:rsidP="00467952">
            <w:pPr>
              <w:snapToGrid w:val="0"/>
              <w:jc w:val="center"/>
              <w:rPr>
                <w:b/>
                <w:bCs/>
                <w:sz w:val="20"/>
                <w:szCs w:val="20"/>
              </w:rPr>
            </w:pPr>
            <w:r w:rsidRPr="002C62E6">
              <w:rPr>
                <w:b/>
                <w:bCs/>
                <w:sz w:val="20"/>
                <w:szCs w:val="20"/>
              </w:rPr>
              <w:t>3</w:t>
            </w:r>
            <w:r>
              <w:rPr>
                <w:b/>
                <w:bCs/>
                <w:sz w:val="20"/>
                <w:szCs w:val="20"/>
              </w:rPr>
              <w:t>4</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127FB" w:rsidRPr="002C62E6" w:rsidRDefault="00D127FB" w:rsidP="00467952">
            <w:pPr>
              <w:snapToGrid w:val="0"/>
              <w:jc w:val="center"/>
              <w:rPr>
                <w:b/>
                <w:sz w:val="20"/>
                <w:szCs w:val="20"/>
              </w:rPr>
            </w:pPr>
            <w:r w:rsidRPr="002C62E6">
              <w:rPr>
                <w:b/>
                <w:sz w:val="20"/>
                <w:szCs w:val="20"/>
              </w:rPr>
              <w:t>6</w:t>
            </w:r>
            <w:r>
              <w:rPr>
                <w:b/>
                <w:sz w:val="20"/>
                <w:szCs w:val="20"/>
              </w:rPr>
              <w:t>8</w:t>
            </w:r>
          </w:p>
        </w:tc>
      </w:tr>
    </w:tbl>
    <w:p w:rsidR="00177494" w:rsidRDefault="00177494" w:rsidP="00177494">
      <w:pPr>
        <w:pStyle w:val="jojo111"/>
        <w:numPr>
          <w:ilvl w:val="0"/>
          <w:numId w:val="0"/>
        </w:numPr>
        <w:ind w:left="1224"/>
        <w:jc w:val="both"/>
        <w:rPr>
          <w:rFonts w:cs="Times New Roman"/>
        </w:rPr>
      </w:pPr>
      <w:bookmarkStart w:id="60" w:name="_GoBack"/>
      <w:bookmarkEnd w:id="60"/>
    </w:p>
    <w:p w:rsidR="00A70F9C" w:rsidRDefault="00A70F9C" w:rsidP="00A70F9C"/>
    <w:p w:rsidR="00581677" w:rsidRPr="00A70F9C" w:rsidRDefault="00581677" w:rsidP="00A70F9C"/>
    <w:p w:rsidR="00763D14" w:rsidRPr="00982698" w:rsidRDefault="00763D14" w:rsidP="00763D14">
      <w:pPr>
        <w:pStyle w:val="jojo111"/>
        <w:jc w:val="both"/>
        <w:rPr>
          <w:rFonts w:cs="Times New Roman"/>
        </w:rPr>
      </w:pPr>
      <w:bookmarkStart w:id="61" w:name="_Toc536001643"/>
      <w:r w:rsidRPr="00982698">
        <w:rPr>
          <w:rFonts w:cs="Times New Roman"/>
        </w:rPr>
        <w:lastRenderedPageBreak/>
        <w:t>Poznámky k učebnému plánu</w:t>
      </w:r>
      <w:bookmarkEnd w:id="59"/>
      <w:bookmarkEnd w:id="61"/>
    </w:p>
    <w:p w:rsidR="00763D14" w:rsidRPr="00982698" w:rsidRDefault="00763D14" w:rsidP="00763D14">
      <w:pPr>
        <w:pStyle w:val="Default"/>
      </w:pPr>
    </w:p>
    <w:p w:rsidR="00763D14" w:rsidRPr="00982698" w:rsidRDefault="00763D14" w:rsidP="008F5F14">
      <w:pPr>
        <w:pStyle w:val="Default"/>
        <w:jc w:val="both"/>
      </w:pPr>
      <w:r w:rsidRPr="00982698">
        <w:t xml:space="preserve">a) Rámcový učebný plán vymedzuje proporcie medzi všeobecným a odborným vzdelávaním (teoretickým a praktickým) a ich záväzný minimálny rozsah. Tento plán je východiskom pre spracovanie konkrétnych učebných plánov školských vzdelávacích programov, v ktorých sú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 </w:t>
      </w:r>
    </w:p>
    <w:p w:rsidR="00763D14" w:rsidRPr="00982698" w:rsidRDefault="00763D14" w:rsidP="008F5F14">
      <w:pPr>
        <w:pStyle w:val="Default"/>
        <w:spacing w:after="27"/>
        <w:jc w:val="both"/>
        <w:rPr>
          <w:color w:val="auto"/>
        </w:rPr>
      </w:pPr>
      <w:r w:rsidRPr="00982698">
        <w:rPr>
          <w:color w:val="auto"/>
        </w:rPr>
        <w:t xml:space="preserve">b) Počet týždenných vyučovacích hodín v školských vzdelávacích programoch je minimálne 33 hodín a maximálne 35 hodín, za celé štúdium minimálne 66 hodín, maximálne 70 hodín. </w:t>
      </w:r>
      <w:r w:rsidR="00141779" w:rsidRPr="00982698">
        <w:rPr>
          <w:color w:val="auto"/>
        </w:rPr>
        <w:t>V</w:t>
      </w:r>
      <w:r w:rsidRPr="00982698">
        <w:rPr>
          <w:color w:val="auto"/>
        </w:rPr>
        <w:t xml:space="preserve">ýučba v študijných odboroch sa realizuje v 1. ročníku v rozsahu 33 týždňov, v 2. ročníku v rozsahu 30 týždňov (do celkového počtu hodín za štúdium sa počíta priemer 32 týždňov, spresnenie počtu hodín za štúdium bude predmetom školských učebných plánov). Časová rezerva sa využije na opakovanie a doplnenie učiva, na tvorbu projektov, exkurzie, atď. a v poslednom ročníku na prípravu a absolvovanie maturitnej skúšky. </w:t>
      </w:r>
    </w:p>
    <w:p w:rsidR="00763D14" w:rsidRPr="00982698" w:rsidRDefault="00763D14" w:rsidP="008F5F14">
      <w:pPr>
        <w:pStyle w:val="Default"/>
        <w:spacing w:after="27"/>
        <w:jc w:val="both"/>
        <w:rPr>
          <w:color w:val="auto"/>
        </w:rPr>
      </w:pPr>
      <w:r w:rsidRPr="00982698">
        <w:rPr>
          <w:color w:val="auto"/>
        </w:rPr>
        <w:t xml:space="preserve">c) Trieda sa môže deliť na skupiny podľa súčasne platnej legislatívy. </w:t>
      </w:r>
    </w:p>
    <w:p w:rsidR="00763D14" w:rsidRPr="00982698" w:rsidRDefault="00763D14" w:rsidP="008F5F14">
      <w:pPr>
        <w:pStyle w:val="Default"/>
        <w:spacing w:after="27"/>
        <w:jc w:val="both"/>
        <w:rPr>
          <w:color w:val="auto"/>
        </w:rPr>
      </w:pPr>
      <w:r w:rsidRPr="00982698">
        <w:rPr>
          <w:color w:val="auto"/>
        </w:rPr>
        <w:t xml:space="preserve">d) Výučba slovenského jazyka a literatúry sa v študijných odboroch realizuje s dotáciou minimálne 3 hodiny týždenne v každom ročníku. </w:t>
      </w:r>
    </w:p>
    <w:p w:rsidR="00763D14" w:rsidRPr="00982698" w:rsidRDefault="00763D14" w:rsidP="008F5F14">
      <w:pPr>
        <w:pStyle w:val="Default"/>
        <w:spacing w:after="27"/>
        <w:jc w:val="both"/>
        <w:rPr>
          <w:color w:val="auto"/>
        </w:rPr>
      </w:pPr>
      <w:r w:rsidRPr="00982698">
        <w:rPr>
          <w:color w:val="auto"/>
        </w:rPr>
        <w:t xml:space="preserve">e) Vyučuje sa jeden z jazykov: jazyk anglický, nemecký, podľa potreby a podmienok školy aj ďalšie cudzie jazyky. Výučba cudzieho jazyka sa v študijných odboroch realizuje s dotáciou minimálne 3 hodiny týždenne  v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w:t>
      </w:r>
    </w:p>
    <w:p w:rsidR="00763D14" w:rsidRPr="00982698" w:rsidRDefault="00763D14" w:rsidP="008F5F14">
      <w:pPr>
        <w:pStyle w:val="Default"/>
        <w:spacing w:after="27"/>
        <w:jc w:val="both"/>
        <w:rPr>
          <w:color w:val="auto"/>
        </w:rPr>
      </w:pPr>
      <w:r w:rsidRPr="00982698">
        <w:rPr>
          <w:color w:val="auto"/>
        </w:rPr>
        <w:t xml:space="preserve">f)  Pre žiakov so sluchovým postihnutím je povinná výučba predmetu komunikačné zručnosti, ktorá sa v študijných odboroch realizuje s dotáciou minimálne 1 hodiny týždenne v každom ročníku. </w:t>
      </w:r>
      <w:r w:rsidR="00141779" w:rsidRPr="00982698">
        <w:rPr>
          <w:color w:val="auto"/>
        </w:rPr>
        <w:t>Predmet komunikačné zručnosti je súčasťou vzdelávacej oblasti „Špeciálnopedagogická podpora“.</w:t>
      </w:r>
    </w:p>
    <w:p w:rsidR="00763D14" w:rsidRPr="00982698" w:rsidRDefault="00763D14" w:rsidP="008F5F14">
      <w:pPr>
        <w:pStyle w:val="Default"/>
        <w:spacing w:after="27"/>
        <w:jc w:val="both"/>
        <w:rPr>
          <w:color w:val="auto"/>
        </w:rPr>
      </w:pPr>
      <w:r w:rsidRPr="00982698">
        <w:rPr>
          <w:color w:val="auto"/>
        </w:rPr>
        <w:t>g) Súčasťou vzdelávacej oblasti Človek a spoločn</w:t>
      </w:r>
      <w:r w:rsidR="0040517F">
        <w:rPr>
          <w:color w:val="auto"/>
        </w:rPr>
        <w:t>osť je predmet občianska náuka a dejepis.</w:t>
      </w:r>
    </w:p>
    <w:p w:rsidR="00763D14" w:rsidRPr="00982698" w:rsidRDefault="00584571" w:rsidP="008F5F14">
      <w:pPr>
        <w:pStyle w:val="Default"/>
        <w:spacing w:after="27"/>
        <w:jc w:val="both"/>
        <w:rPr>
          <w:color w:val="auto"/>
        </w:rPr>
      </w:pPr>
      <w:r w:rsidRPr="00982698">
        <w:rPr>
          <w:color w:val="auto"/>
        </w:rPr>
        <w:t>h</w:t>
      </w:r>
      <w:r w:rsidR="00763D14" w:rsidRPr="00982698">
        <w:rPr>
          <w:color w:val="auto"/>
        </w:rPr>
        <w:t>) Súčasťou vzdeláv</w:t>
      </w:r>
      <w:r w:rsidRPr="00982698">
        <w:rPr>
          <w:color w:val="auto"/>
        </w:rPr>
        <w:t>acej oblasti Človek a príroda je predmet</w:t>
      </w:r>
      <w:r w:rsidR="00763D14" w:rsidRPr="00982698">
        <w:rPr>
          <w:color w:val="auto"/>
        </w:rPr>
        <w:t xml:space="preserve"> </w:t>
      </w:r>
      <w:r w:rsidR="0040517F">
        <w:rPr>
          <w:color w:val="auto"/>
        </w:rPr>
        <w:t>chémia</w:t>
      </w:r>
      <w:r w:rsidR="00763D14" w:rsidRPr="00982698">
        <w:rPr>
          <w:color w:val="auto"/>
        </w:rPr>
        <w:t xml:space="preserve">, </w:t>
      </w:r>
      <w:r w:rsidRPr="00982698">
        <w:rPr>
          <w:color w:val="auto"/>
        </w:rPr>
        <w:t>ktorý sa vyučujú podľa jeho</w:t>
      </w:r>
      <w:r w:rsidR="00763D14" w:rsidRPr="00982698">
        <w:rPr>
          <w:color w:val="auto"/>
        </w:rPr>
        <w:t xml:space="preserve"> účelu v danom odbore štúdia. </w:t>
      </w:r>
    </w:p>
    <w:p w:rsidR="00763D14" w:rsidRPr="00982698" w:rsidRDefault="00584571" w:rsidP="008F5F14">
      <w:pPr>
        <w:pStyle w:val="Default"/>
        <w:spacing w:after="27"/>
        <w:jc w:val="both"/>
        <w:rPr>
          <w:color w:val="auto"/>
        </w:rPr>
      </w:pPr>
      <w:r w:rsidRPr="00982698">
        <w:rPr>
          <w:color w:val="auto"/>
        </w:rPr>
        <w:t>i</w:t>
      </w:r>
      <w:r w:rsidR="00763D14" w:rsidRPr="00982698">
        <w:rPr>
          <w:color w:val="auto"/>
        </w:rPr>
        <w:t>) Súčasťou vzdelávacej oblasti Matematika a práca s informáciami sú predmety matematika a informatika, ktoré sa vyučujú podľa ich účelu v danom odbore štúdia.</w:t>
      </w:r>
      <w:r w:rsidRPr="00982698">
        <w:rPr>
          <w:color w:val="auto"/>
        </w:rPr>
        <w:t xml:space="preserve"> Výučba matematiky sa realizuje s dotáciou minimálne 2 hodiny týždenne v každom ročníku.</w:t>
      </w:r>
      <w:r w:rsidR="00763D14" w:rsidRPr="00982698">
        <w:rPr>
          <w:color w:val="auto"/>
        </w:rPr>
        <w:t xml:space="preserve"> </w:t>
      </w:r>
    </w:p>
    <w:p w:rsidR="00763D14" w:rsidRPr="00982698" w:rsidRDefault="00584571" w:rsidP="008F5F14">
      <w:pPr>
        <w:pStyle w:val="Default"/>
        <w:jc w:val="both"/>
        <w:rPr>
          <w:color w:val="auto"/>
        </w:rPr>
      </w:pPr>
      <w:r w:rsidRPr="00982698">
        <w:rPr>
          <w:color w:val="auto"/>
        </w:rPr>
        <w:t>j</w:t>
      </w:r>
      <w:r w:rsidR="00763D14" w:rsidRPr="00982698">
        <w:rPr>
          <w:color w:val="auto"/>
        </w:rPr>
        <w:t xml:space="preserve">) Súčasťou vzdelávacej oblasti Zdravie a pohyb je predmet telesná a športová výchova. Predmet  telesná </w:t>
      </w:r>
      <w:r w:rsidR="00763D14" w:rsidRPr="00982698">
        <w:t>a športová</w:t>
      </w:r>
      <w:r w:rsidR="00763D14" w:rsidRPr="00982698">
        <w:rPr>
          <w:color w:val="auto"/>
        </w:rPr>
        <w:t xml:space="preserve"> výchova možno v dennej forme štúdia vyučovať aj  v popoludňajších hodinách a spájať ho do viachodinových celkov. </w:t>
      </w:r>
    </w:p>
    <w:p w:rsidR="00763D14" w:rsidRPr="00982698" w:rsidRDefault="00584571" w:rsidP="008F5F14">
      <w:pPr>
        <w:pStyle w:val="Default"/>
        <w:spacing w:after="27"/>
        <w:jc w:val="both"/>
        <w:rPr>
          <w:color w:val="auto"/>
        </w:rPr>
      </w:pPr>
      <w:r w:rsidRPr="00982698">
        <w:rPr>
          <w:color w:val="auto"/>
        </w:rPr>
        <w:t>k</w:t>
      </w:r>
      <w:r w:rsidR="00763D14" w:rsidRPr="00982698">
        <w:rPr>
          <w:color w:val="auto"/>
        </w:rPr>
        <w:t xml:space="preserve">) Praktická príprava sa v dennej forme štúdia realizuje podľa súčasne platnej legislatívy. Na cvičeniach a praxi sa môžu žiaci deliť do skupín, najmä s ohľadom na bezpečnosť a ochranu zdravia pri práci a na hygienické požiadavky podľa platných predpisov. Počet žiakov na jedného učiteľa sa riadi platnou legislatívou. </w:t>
      </w:r>
    </w:p>
    <w:p w:rsidR="00763D14" w:rsidRPr="00982698" w:rsidRDefault="00584571" w:rsidP="008F5F14">
      <w:pPr>
        <w:pStyle w:val="Default"/>
        <w:spacing w:after="27"/>
        <w:jc w:val="both"/>
        <w:rPr>
          <w:color w:val="auto"/>
        </w:rPr>
      </w:pPr>
      <w:r w:rsidRPr="00982698">
        <w:rPr>
          <w:color w:val="auto"/>
        </w:rPr>
        <w:t>l</w:t>
      </w:r>
      <w:r w:rsidR="00763D14" w:rsidRPr="00982698">
        <w:rPr>
          <w:color w:val="auto"/>
        </w:rPr>
        <w:t xml:space="preserve">)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Možno ich využiť na posilnenie hodinovej dotácie základného učiva (povinných predmetov) alebo na zaradenie ďalšieho rozširujúceho učiva v učebnom pláne. </w:t>
      </w:r>
    </w:p>
    <w:p w:rsidR="00763D14" w:rsidRPr="00982698" w:rsidRDefault="00584571" w:rsidP="008F5F14">
      <w:pPr>
        <w:pStyle w:val="Default"/>
        <w:jc w:val="both"/>
        <w:rPr>
          <w:color w:val="auto"/>
        </w:rPr>
      </w:pPr>
      <w:r w:rsidRPr="00982698">
        <w:rPr>
          <w:color w:val="auto"/>
        </w:rPr>
        <w:t>m</w:t>
      </w:r>
      <w:r w:rsidR="00763D14" w:rsidRPr="00982698">
        <w:rPr>
          <w:color w:val="auto"/>
        </w:rPr>
        <w:t xml:space="preserve">) Maturitná skúška sa organizuje podľa súčasne platnej školskej legislatívy. </w:t>
      </w:r>
    </w:p>
    <w:p w:rsidR="00763D14" w:rsidRPr="00982698" w:rsidRDefault="00584571" w:rsidP="008F5F14">
      <w:pPr>
        <w:pStyle w:val="Default"/>
        <w:jc w:val="both"/>
      </w:pPr>
      <w:r w:rsidRPr="00982698">
        <w:lastRenderedPageBreak/>
        <w:t>n</w:t>
      </w:r>
      <w:r w:rsidR="0097381C" w:rsidRPr="00982698">
        <w:t>) D</w:t>
      </w:r>
      <w:r w:rsidR="00763D14" w:rsidRPr="00982698">
        <w:t>isponibilné hodiny – všeobecné vzdelávanie:</w:t>
      </w:r>
    </w:p>
    <w:p w:rsidR="00763D14" w:rsidRPr="00982698" w:rsidRDefault="00763D14" w:rsidP="008F5F14">
      <w:pPr>
        <w:pStyle w:val="Default"/>
        <w:jc w:val="both"/>
      </w:pPr>
      <w:r w:rsidRPr="00982698">
        <w:t xml:space="preserve"> - disponibilnými hodinami boli posilnené maturitné predmety vo vzdelávacej oblasti Jazyk a komunikácia:</w:t>
      </w:r>
    </w:p>
    <w:p w:rsidR="00763D14" w:rsidRPr="00982698" w:rsidRDefault="0097381C" w:rsidP="008F5F14">
      <w:pPr>
        <w:pStyle w:val="Default"/>
        <w:numPr>
          <w:ilvl w:val="0"/>
          <w:numId w:val="47"/>
        </w:numPr>
        <w:jc w:val="both"/>
        <w:rPr>
          <w:color w:val="auto"/>
        </w:rPr>
      </w:pPr>
      <w:r w:rsidRPr="00982698">
        <w:t>Slovenský jazyk a literatúra – 3</w:t>
      </w:r>
      <w:r w:rsidR="00763D14" w:rsidRPr="00982698">
        <w:t xml:space="preserve"> hodina,</w:t>
      </w:r>
    </w:p>
    <w:p w:rsidR="00763D14" w:rsidRPr="00982698" w:rsidRDefault="00763D14" w:rsidP="008F5F14">
      <w:pPr>
        <w:pStyle w:val="Default"/>
        <w:numPr>
          <w:ilvl w:val="0"/>
          <w:numId w:val="47"/>
        </w:numPr>
        <w:jc w:val="both"/>
        <w:rPr>
          <w:color w:val="auto"/>
        </w:rPr>
      </w:pPr>
      <w:r w:rsidRPr="00982698">
        <w:t>cudzí jazyk – 1 hodina</w:t>
      </w:r>
    </w:p>
    <w:p w:rsidR="0097381C" w:rsidRPr="00982698" w:rsidRDefault="0097381C" w:rsidP="008F5F14">
      <w:pPr>
        <w:pStyle w:val="Default"/>
        <w:numPr>
          <w:ilvl w:val="0"/>
          <w:numId w:val="47"/>
        </w:numPr>
        <w:jc w:val="both"/>
        <w:rPr>
          <w:color w:val="auto"/>
        </w:rPr>
      </w:pPr>
      <w:r w:rsidRPr="00982698">
        <w:t>konverzácia v cudzom jazyku – 2 hodiny</w:t>
      </w:r>
    </w:p>
    <w:p w:rsidR="00763D14" w:rsidRPr="00982698" w:rsidRDefault="00763D14" w:rsidP="008F5F14">
      <w:pPr>
        <w:pStyle w:val="Default"/>
        <w:jc w:val="both"/>
      </w:pPr>
      <w:r w:rsidRPr="00982698">
        <w:t>Disponibilné hodiny – odborné vzdelávanie:</w:t>
      </w:r>
    </w:p>
    <w:p w:rsidR="00763D14" w:rsidRPr="00982698" w:rsidRDefault="00763D14" w:rsidP="008F5F14">
      <w:pPr>
        <w:pStyle w:val="Default"/>
        <w:numPr>
          <w:ilvl w:val="0"/>
          <w:numId w:val="48"/>
        </w:numPr>
        <w:jc w:val="both"/>
        <w:rPr>
          <w:color w:val="auto"/>
        </w:rPr>
      </w:pPr>
      <w:r w:rsidRPr="00982698">
        <w:rPr>
          <w:color w:val="auto"/>
        </w:rPr>
        <w:t>Odborné pred</w:t>
      </w:r>
      <w:r w:rsidR="0040517F">
        <w:rPr>
          <w:color w:val="auto"/>
        </w:rPr>
        <w:t>mety teoretického vzdelávania: 11</w:t>
      </w:r>
      <w:r w:rsidR="0097381C" w:rsidRPr="00982698">
        <w:rPr>
          <w:color w:val="auto"/>
        </w:rPr>
        <w:t xml:space="preserve"> </w:t>
      </w:r>
      <w:r w:rsidR="0040517F">
        <w:rPr>
          <w:color w:val="auto"/>
        </w:rPr>
        <w:t>hodín,</w:t>
      </w:r>
    </w:p>
    <w:p w:rsidR="00763D14" w:rsidRPr="00982698" w:rsidRDefault="00763D14" w:rsidP="008F5F14">
      <w:pPr>
        <w:jc w:val="both"/>
      </w:pPr>
    </w:p>
    <w:p w:rsidR="00763D14" w:rsidRPr="00982698" w:rsidRDefault="00763D14" w:rsidP="008F5F14">
      <w:pPr>
        <w:jc w:val="both"/>
      </w:pPr>
    </w:p>
    <w:p w:rsidR="00763D14" w:rsidRPr="00982698" w:rsidRDefault="00763D14" w:rsidP="008F5F14">
      <w:pPr>
        <w:jc w:val="both"/>
      </w:pPr>
      <w:r w:rsidRPr="00982698">
        <w:t>Prehľad využitia týždňov</w:t>
      </w:r>
    </w:p>
    <w:p w:rsidR="00763D14" w:rsidRPr="00982698" w:rsidRDefault="00763D14" w:rsidP="008F5F14">
      <w:pPr>
        <w:jc w:val="both"/>
      </w:pPr>
    </w:p>
    <w:tbl>
      <w:tblPr>
        <w:tblStyle w:val="Tabukaakozoznam8"/>
        <w:tblW w:w="0" w:type="auto"/>
        <w:tblLook w:val="04A0" w:firstRow="1" w:lastRow="0" w:firstColumn="1" w:lastColumn="0" w:noHBand="0" w:noVBand="1"/>
      </w:tblPr>
      <w:tblGrid>
        <w:gridCol w:w="5388"/>
        <w:gridCol w:w="1961"/>
        <w:gridCol w:w="1989"/>
      </w:tblGrid>
      <w:tr w:rsidR="00763D14" w:rsidRPr="00982698" w:rsidTr="001A0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bottom w:val="single" w:sz="4" w:space="0" w:color="auto"/>
            </w:tcBorders>
            <w:shd w:val="clear" w:color="auto" w:fill="FFCC00"/>
          </w:tcPr>
          <w:p w:rsidR="00763D14" w:rsidRPr="00982698" w:rsidRDefault="00763D14" w:rsidP="008F5F14">
            <w:pPr>
              <w:jc w:val="both"/>
            </w:pPr>
            <w:r w:rsidRPr="00982698">
              <w:t>činnosť</w:t>
            </w:r>
          </w:p>
        </w:tc>
        <w:tc>
          <w:tcPr>
            <w:tcW w:w="1985" w:type="dxa"/>
            <w:tcBorders>
              <w:bottom w:val="single" w:sz="4" w:space="0" w:color="auto"/>
            </w:tcBorders>
            <w:shd w:val="clear" w:color="auto" w:fill="FFCC00"/>
          </w:tcPr>
          <w:p w:rsidR="00763D14" w:rsidRPr="00982698" w:rsidRDefault="00763D14" w:rsidP="001A063B">
            <w:pPr>
              <w:jc w:val="center"/>
              <w:cnfStyle w:val="100000000000" w:firstRow="1" w:lastRow="0" w:firstColumn="0" w:lastColumn="0" w:oddVBand="0" w:evenVBand="0" w:oddHBand="0" w:evenHBand="0" w:firstRowFirstColumn="0" w:firstRowLastColumn="0" w:lastRowFirstColumn="0" w:lastRowLastColumn="0"/>
            </w:pPr>
            <w:r w:rsidRPr="00982698">
              <w:t>1.ročník</w:t>
            </w:r>
          </w:p>
        </w:tc>
        <w:tc>
          <w:tcPr>
            <w:tcW w:w="2014" w:type="dxa"/>
            <w:tcBorders>
              <w:bottom w:val="single" w:sz="4" w:space="0" w:color="auto"/>
            </w:tcBorders>
            <w:shd w:val="clear" w:color="auto" w:fill="FFCC00"/>
          </w:tcPr>
          <w:p w:rsidR="00763D14" w:rsidRPr="00982698" w:rsidRDefault="00763D14" w:rsidP="001A063B">
            <w:pPr>
              <w:jc w:val="center"/>
              <w:cnfStyle w:val="100000000000" w:firstRow="1" w:lastRow="0" w:firstColumn="0" w:lastColumn="0" w:oddVBand="0" w:evenVBand="0" w:oddHBand="0" w:evenHBand="0" w:firstRowFirstColumn="0" w:firstRowLastColumn="0" w:lastRowFirstColumn="0" w:lastRowLastColumn="0"/>
            </w:pPr>
            <w:r w:rsidRPr="00982698">
              <w:t>2.ročník</w:t>
            </w:r>
          </w:p>
        </w:tc>
      </w:tr>
      <w:tr w:rsidR="00763D14" w:rsidRPr="00982698" w:rsidTr="001A0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rsidR="00763D14" w:rsidRPr="00982698" w:rsidRDefault="00763D14" w:rsidP="008F5F14">
            <w:pPr>
              <w:jc w:val="both"/>
              <w:rPr>
                <w:b w:val="0"/>
              </w:rPr>
            </w:pPr>
            <w:r w:rsidRPr="00982698">
              <w:rPr>
                <w:b w:val="0"/>
              </w:rPr>
              <w:t>vyučovanie podľa rozpisu</w:t>
            </w:r>
          </w:p>
        </w:tc>
        <w:tc>
          <w:tcPr>
            <w:tcW w:w="1985" w:type="dxa"/>
            <w:tcBorders>
              <w:top w:val="single" w:sz="4" w:space="0" w:color="auto"/>
              <w:left w:val="single" w:sz="4" w:space="0" w:color="auto"/>
              <w:bottom w:val="single" w:sz="4" w:space="0" w:color="auto"/>
              <w:right w:val="single" w:sz="4" w:space="0" w:color="auto"/>
            </w:tcBorders>
          </w:tcPr>
          <w:p w:rsidR="00763D14" w:rsidRPr="00982698" w:rsidRDefault="00763D14" w:rsidP="001A063B">
            <w:pPr>
              <w:jc w:val="center"/>
              <w:cnfStyle w:val="000000100000" w:firstRow="0" w:lastRow="0" w:firstColumn="0" w:lastColumn="0" w:oddVBand="0" w:evenVBand="0" w:oddHBand="1" w:evenHBand="0" w:firstRowFirstColumn="0" w:firstRowLastColumn="0" w:lastRowFirstColumn="0" w:lastRowLastColumn="0"/>
            </w:pPr>
            <w:r w:rsidRPr="00982698">
              <w:t>33</w:t>
            </w:r>
          </w:p>
        </w:tc>
        <w:tc>
          <w:tcPr>
            <w:tcW w:w="2014" w:type="dxa"/>
            <w:tcBorders>
              <w:top w:val="single" w:sz="4" w:space="0" w:color="auto"/>
              <w:left w:val="single" w:sz="4" w:space="0" w:color="auto"/>
              <w:bottom w:val="single" w:sz="4" w:space="0" w:color="auto"/>
              <w:right w:val="single" w:sz="4" w:space="0" w:color="auto"/>
            </w:tcBorders>
          </w:tcPr>
          <w:p w:rsidR="00763D14" w:rsidRPr="00982698" w:rsidRDefault="00763D14" w:rsidP="001A063B">
            <w:pPr>
              <w:jc w:val="center"/>
              <w:cnfStyle w:val="000000100000" w:firstRow="0" w:lastRow="0" w:firstColumn="0" w:lastColumn="0" w:oddVBand="0" w:evenVBand="0" w:oddHBand="1" w:evenHBand="0" w:firstRowFirstColumn="0" w:firstRowLastColumn="0" w:lastRowFirstColumn="0" w:lastRowLastColumn="0"/>
            </w:pPr>
            <w:r w:rsidRPr="00982698">
              <w:t>30</w:t>
            </w:r>
          </w:p>
        </w:tc>
      </w:tr>
      <w:tr w:rsidR="00763D14" w:rsidRPr="00982698" w:rsidTr="001A06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8F5F14">
            <w:pPr>
              <w:jc w:val="both"/>
              <w:rPr>
                <w:b w:val="0"/>
              </w:rPr>
            </w:pPr>
            <w:r w:rsidRPr="00982698">
              <w:rPr>
                <w:b w:val="0"/>
              </w:rPr>
              <w:t>maturitná skúška</w:t>
            </w:r>
          </w:p>
        </w:tc>
        <w:tc>
          <w:tcPr>
            <w:tcW w:w="1985"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1A063B">
            <w:pPr>
              <w:jc w:val="center"/>
              <w:cnfStyle w:val="000000010000" w:firstRow="0" w:lastRow="0" w:firstColumn="0" w:lastColumn="0" w:oddVBand="0" w:evenVBand="0" w:oddHBand="0" w:evenHBand="1" w:firstRowFirstColumn="0" w:firstRowLastColumn="0" w:lastRowFirstColumn="0" w:lastRowLastColumn="0"/>
            </w:pPr>
            <w:r w:rsidRPr="00982698">
              <w:t>-</w:t>
            </w:r>
          </w:p>
        </w:tc>
        <w:tc>
          <w:tcPr>
            <w:tcW w:w="2014"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1A063B">
            <w:pPr>
              <w:jc w:val="center"/>
              <w:cnfStyle w:val="000000010000" w:firstRow="0" w:lastRow="0" w:firstColumn="0" w:lastColumn="0" w:oddVBand="0" w:evenVBand="0" w:oddHBand="0" w:evenHBand="1" w:firstRowFirstColumn="0" w:firstRowLastColumn="0" w:lastRowFirstColumn="0" w:lastRowLastColumn="0"/>
            </w:pPr>
            <w:r w:rsidRPr="00982698">
              <w:t>1</w:t>
            </w:r>
          </w:p>
        </w:tc>
      </w:tr>
      <w:tr w:rsidR="00763D14" w:rsidRPr="00982698" w:rsidTr="001A06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tcPr>
          <w:p w:rsidR="00763D14" w:rsidRPr="00982698" w:rsidRDefault="00763D14" w:rsidP="008F5F14">
            <w:pPr>
              <w:jc w:val="both"/>
              <w:rPr>
                <w:b w:val="0"/>
              </w:rPr>
            </w:pPr>
            <w:r w:rsidRPr="00982698">
              <w:rPr>
                <w:b w:val="0"/>
              </w:rPr>
              <w:t>časová rezerva, opakovanie učiva, exkurzie, výchovno – vzdelávacie akcie</w:t>
            </w:r>
          </w:p>
        </w:tc>
        <w:tc>
          <w:tcPr>
            <w:tcW w:w="198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1A063B">
            <w:pPr>
              <w:jc w:val="center"/>
              <w:cnfStyle w:val="000000100000" w:firstRow="0" w:lastRow="0" w:firstColumn="0" w:lastColumn="0" w:oddVBand="0" w:evenVBand="0" w:oddHBand="1" w:evenHBand="0" w:firstRowFirstColumn="0" w:firstRowLastColumn="0" w:lastRowFirstColumn="0" w:lastRowLastColumn="0"/>
            </w:pPr>
            <w:r w:rsidRPr="00982698">
              <w:t>7</w:t>
            </w:r>
          </w:p>
        </w:tc>
        <w:tc>
          <w:tcPr>
            <w:tcW w:w="2014"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1A063B">
            <w:pPr>
              <w:jc w:val="center"/>
              <w:cnfStyle w:val="000000100000" w:firstRow="0" w:lastRow="0" w:firstColumn="0" w:lastColumn="0" w:oddVBand="0" w:evenVBand="0" w:oddHBand="1" w:evenHBand="0" w:firstRowFirstColumn="0" w:firstRowLastColumn="0" w:lastRowFirstColumn="0" w:lastRowLastColumn="0"/>
            </w:pPr>
            <w:r w:rsidRPr="00982698">
              <w:t>6</w:t>
            </w:r>
          </w:p>
        </w:tc>
      </w:tr>
      <w:tr w:rsidR="00763D14" w:rsidRPr="00982698" w:rsidTr="001A06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8F5F14">
            <w:pPr>
              <w:jc w:val="both"/>
              <w:rPr>
                <w:b w:val="0"/>
              </w:rPr>
            </w:pPr>
            <w:r w:rsidRPr="00982698">
              <w:rPr>
                <w:b w:val="0"/>
              </w:rPr>
              <w:t>spolu týždňov</w:t>
            </w:r>
          </w:p>
        </w:tc>
        <w:tc>
          <w:tcPr>
            <w:tcW w:w="1985"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1A063B">
            <w:pPr>
              <w:jc w:val="center"/>
              <w:cnfStyle w:val="000000010000" w:firstRow="0" w:lastRow="0" w:firstColumn="0" w:lastColumn="0" w:oddVBand="0" w:evenVBand="0" w:oddHBand="0" w:evenHBand="1" w:firstRowFirstColumn="0" w:firstRowLastColumn="0" w:lastRowFirstColumn="0" w:lastRowLastColumn="0"/>
            </w:pPr>
            <w:r w:rsidRPr="00982698">
              <w:t>40</w:t>
            </w:r>
          </w:p>
        </w:tc>
        <w:tc>
          <w:tcPr>
            <w:tcW w:w="2014" w:type="dxa"/>
            <w:tcBorders>
              <w:top w:val="single" w:sz="4" w:space="0" w:color="auto"/>
              <w:left w:val="single" w:sz="4" w:space="0" w:color="auto"/>
              <w:bottom w:val="single" w:sz="4" w:space="0" w:color="auto"/>
              <w:right w:val="single" w:sz="4" w:space="0" w:color="auto"/>
            </w:tcBorders>
            <w:shd w:val="clear" w:color="auto" w:fill="FFCC00"/>
          </w:tcPr>
          <w:p w:rsidR="00763D14" w:rsidRPr="00982698" w:rsidRDefault="00763D14" w:rsidP="001A063B">
            <w:pPr>
              <w:jc w:val="center"/>
              <w:cnfStyle w:val="000000010000" w:firstRow="0" w:lastRow="0" w:firstColumn="0" w:lastColumn="0" w:oddVBand="0" w:evenVBand="0" w:oddHBand="0" w:evenHBand="1" w:firstRowFirstColumn="0" w:firstRowLastColumn="0" w:lastRowFirstColumn="0" w:lastRowLastColumn="0"/>
            </w:pPr>
            <w:r w:rsidRPr="00982698">
              <w:t>37</w:t>
            </w:r>
          </w:p>
        </w:tc>
      </w:tr>
    </w:tbl>
    <w:p w:rsidR="00763D14" w:rsidRPr="00982698" w:rsidRDefault="00763D14" w:rsidP="008F5F14">
      <w:pPr>
        <w:jc w:val="both"/>
      </w:pPr>
    </w:p>
    <w:p w:rsidR="00763D14" w:rsidRPr="00982698" w:rsidRDefault="00763D14" w:rsidP="008F5F14">
      <w:pPr>
        <w:jc w:val="both"/>
      </w:pPr>
      <w:r w:rsidRPr="00982698">
        <w:br w:type="page"/>
      </w:r>
    </w:p>
    <w:p w:rsidR="00763D14" w:rsidRPr="00982698" w:rsidRDefault="00763D14" w:rsidP="00763D14">
      <w:pPr>
        <w:sectPr w:rsidR="00763D14" w:rsidRPr="00982698" w:rsidSect="00C34B45">
          <w:pgSz w:w="11906" w:h="16838"/>
          <w:pgMar w:top="1276" w:right="1134" w:bottom="1418" w:left="1418" w:header="709" w:footer="709" w:gutter="0"/>
          <w:cols w:space="708"/>
          <w:titlePg/>
          <w:docGrid w:linePitch="360"/>
        </w:sectPr>
      </w:pPr>
    </w:p>
    <w:p w:rsidR="00763D14" w:rsidRPr="00982698" w:rsidRDefault="00763D14" w:rsidP="00763D14">
      <w:pPr>
        <w:pStyle w:val="jojo1"/>
        <w:rPr>
          <w:rFonts w:cs="Times New Roman"/>
        </w:rPr>
      </w:pPr>
      <w:bookmarkStart w:id="62" w:name="_Toc240295486"/>
      <w:bookmarkStart w:id="63" w:name="_Toc536001644"/>
      <w:r w:rsidRPr="00982698">
        <w:rPr>
          <w:rFonts w:cs="Times New Roman"/>
        </w:rPr>
        <w:lastRenderedPageBreak/>
        <w:t>Učebné osnovy</w:t>
      </w:r>
      <w:bookmarkEnd w:id="62"/>
      <w:r w:rsidRPr="00982698">
        <w:rPr>
          <w:rFonts w:cs="Times New Roman"/>
        </w:rPr>
        <w:t xml:space="preserve"> – (príloha)</w:t>
      </w:r>
      <w:bookmarkEnd w:id="63"/>
    </w:p>
    <w:p w:rsidR="00763D14" w:rsidRPr="00982698" w:rsidRDefault="00763D14" w:rsidP="00763D14"/>
    <w:p w:rsidR="00763D14" w:rsidRPr="00982698" w:rsidRDefault="00763D14" w:rsidP="00763D14">
      <w:pPr>
        <w:pStyle w:val="jojo11"/>
        <w:jc w:val="both"/>
        <w:rPr>
          <w:rFonts w:cs="Times New Roman"/>
        </w:rPr>
      </w:pPr>
      <w:bookmarkStart w:id="64" w:name="_Toc240295487"/>
      <w:bookmarkStart w:id="65" w:name="_Toc536001645"/>
      <w:r w:rsidRPr="00982698">
        <w:rPr>
          <w:rFonts w:cs="Times New Roman"/>
        </w:rPr>
        <w:t>Učebné osnovy všeobecnovzdelávacích predmetov</w:t>
      </w:r>
      <w:bookmarkEnd w:id="64"/>
      <w:bookmarkEnd w:id="65"/>
    </w:p>
    <w:p w:rsidR="00763D14" w:rsidRPr="00982698" w:rsidRDefault="00763D14" w:rsidP="00763D14">
      <w:pPr>
        <w:pStyle w:val="jojo1"/>
        <w:numPr>
          <w:ilvl w:val="0"/>
          <w:numId w:val="0"/>
        </w:numPr>
        <w:rPr>
          <w:rFonts w:cs="Times New Roman"/>
        </w:rPr>
      </w:pPr>
    </w:p>
    <w:p w:rsidR="00763D14" w:rsidRPr="00982698" w:rsidRDefault="00763D14" w:rsidP="00763D14"/>
    <w:p w:rsidR="00763D14" w:rsidRPr="00982698" w:rsidRDefault="00763D14" w:rsidP="00763D14"/>
    <w:p w:rsidR="00763D14" w:rsidRPr="00982698" w:rsidRDefault="00763D14" w:rsidP="00763D14">
      <w:pPr>
        <w:autoSpaceDE w:val="0"/>
        <w:autoSpaceDN w:val="0"/>
        <w:adjustRightInd w:val="0"/>
        <w:jc w:val="center"/>
        <w:rPr>
          <w:b/>
          <w:bCs/>
          <w:color w:val="1E14E3"/>
          <w:sz w:val="52"/>
          <w:szCs w:val="52"/>
        </w:rPr>
      </w:pPr>
      <w:r w:rsidRPr="00982698">
        <w:rPr>
          <w:color w:val="1E14E3"/>
          <w:sz w:val="52"/>
          <w:szCs w:val="52"/>
        </w:rPr>
        <w:t>U</w:t>
      </w:r>
      <w:r w:rsidRPr="00982698">
        <w:rPr>
          <w:b/>
          <w:bCs/>
          <w:color w:val="1E14E3"/>
          <w:sz w:val="52"/>
          <w:szCs w:val="52"/>
        </w:rPr>
        <w:t>čebné osnovy</w:t>
      </w:r>
    </w:p>
    <w:p w:rsidR="00763D14" w:rsidRPr="00982698" w:rsidRDefault="00763D14" w:rsidP="00763D14">
      <w:pPr>
        <w:autoSpaceDE w:val="0"/>
        <w:autoSpaceDN w:val="0"/>
        <w:adjustRightInd w:val="0"/>
        <w:jc w:val="center"/>
        <w:rPr>
          <w:color w:val="000000"/>
          <w:sz w:val="22"/>
          <w:szCs w:val="22"/>
        </w:rPr>
      </w:pPr>
      <w:r w:rsidRPr="00982698">
        <w:rPr>
          <w:b/>
          <w:bCs/>
          <w:color w:val="1E14E3"/>
          <w:sz w:val="52"/>
          <w:szCs w:val="52"/>
        </w:rPr>
        <w:t>všeobecnovzdelávacích predmetov</w:t>
      </w:r>
    </w:p>
    <w:p w:rsidR="00763D14" w:rsidRPr="00982698" w:rsidRDefault="00763D14" w:rsidP="00763D14"/>
    <w:p w:rsidR="00763D14" w:rsidRPr="00982698" w:rsidRDefault="00763D14" w:rsidP="00763D14"/>
    <w:p w:rsidR="00763D14" w:rsidRPr="00982698" w:rsidRDefault="00763D14" w:rsidP="00763D14"/>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245"/>
      </w:tblGrid>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5E2616"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b/>
                <w:bCs/>
                <w:color w:val="000000"/>
              </w:rPr>
            </w:pPr>
            <w:r w:rsidRPr="00183887">
              <w:rPr>
                <w:b/>
                <w:bCs/>
                <w:color w:val="000000"/>
              </w:rPr>
              <w:t xml:space="preserve">Kód a názov ŠVP </w:t>
            </w:r>
          </w:p>
        </w:tc>
        <w:tc>
          <w:tcPr>
            <w:tcW w:w="5245"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color w:val="000000"/>
              </w:rPr>
            </w:pPr>
            <w:r w:rsidRPr="00183887">
              <w:rPr>
                <w:bCs/>
              </w:rPr>
              <w:t>Štátny vzdelávací program pre skupinu študijných odborov  64 ekonomika a organizácia, obchod a služby</w:t>
            </w:r>
          </w:p>
        </w:tc>
      </w:tr>
      <w:tr w:rsidR="00763D14" w:rsidRPr="00982698" w:rsidTr="00C34B45">
        <w:trPr>
          <w:trHeight w:val="330"/>
        </w:trPr>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Zameranie</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763D14" w:rsidP="00C34B45">
            <w:pPr>
              <w:snapToGrid w:val="0"/>
            </w:pPr>
            <w:r w:rsidRPr="00982698">
              <w:t>00</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rokov</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 w:rsidR="00763D14" w:rsidRPr="00982698" w:rsidRDefault="00763D14" w:rsidP="00763D14">
      <w:pPr>
        <w:rPr>
          <w:color w:val="0000FF"/>
          <w:kern w:val="32"/>
          <w:sz w:val="28"/>
          <w:szCs w:val="28"/>
        </w:rPr>
      </w:pPr>
      <w:r w:rsidRPr="00982698">
        <w:rPr>
          <w:color w:val="0000FF"/>
          <w:kern w:val="32"/>
          <w:sz w:val="28"/>
          <w:szCs w:val="28"/>
        </w:rPr>
        <w:br w:type="page"/>
      </w:r>
    </w:p>
    <w:p w:rsidR="00763D14" w:rsidRPr="00982698" w:rsidRDefault="00763D14" w:rsidP="00763D14">
      <w:pPr>
        <w:pStyle w:val="jojo11"/>
        <w:jc w:val="both"/>
        <w:rPr>
          <w:rFonts w:cs="Times New Roman"/>
        </w:rPr>
      </w:pPr>
      <w:bookmarkStart w:id="66" w:name="_Toc240295488"/>
      <w:bookmarkStart w:id="67" w:name="_Toc536001646"/>
      <w:r w:rsidRPr="00982698">
        <w:rPr>
          <w:rFonts w:cs="Times New Roman"/>
        </w:rPr>
        <w:lastRenderedPageBreak/>
        <w:t>Učebné osnovy odborných predmetov</w:t>
      </w:r>
      <w:bookmarkEnd w:id="66"/>
      <w:bookmarkEnd w:id="67"/>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jc w:val="center"/>
        <w:rPr>
          <w:b/>
          <w:bCs/>
          <w:color w:val="1E14E3"/>
          <w:sz w:val="52"/>
          <w:szCs w:val="52"/>
        </w:rPr>
      </w:pPr>
      <w:r w:rsidRPr="00982698">
        <w:rPr>
          <w:color w:val="1E14E3"/>
          <w:sz w:val="52"/>
          <w:szCs w:val="52"/>
        </w:rPr>
        <w:t>U</w:t>
      </w:r>
      <w:r w:rsidRPr="00982698">
        <w:rPr>
          <w:b/>
          <w:bCs/>
          <w:color w:val="1E14E3"/>
          <w:sz w:val="52"/>
          <w:szCs w:val="52"/>
        </w:rPr>
        <w:t>čebné osnovy</w:t>
      </w:r>
    </w:p>
    <w:p w:rsidR="00763D14" w:rsidRPr="00982698" w:rsidRDefault="00763D14" w:rsidP="00763D14">
      <w:pPr>
        <w:autoSpaceDE w:val="0"/>
        <w:autoSpaceDN w:val="0"/>
        <w:adjustRightInd w:val="0"/>
        <w:jc w:val="center"/>
        <w:rPr>
          <w:color w:val="000000"/>
          <w:sz w:val="22"/>
          <w:szCs w:val="22"/>
        </w:rPr>
      </w:pPr>
      <w:r w:rsidRPr="00982698">
        <w:rPr>
          <w:b/>
          <w:bCs/>
          <w:color w:val="1E14E3"/>
          <w:sz w:val="52"/>
          <w:szCs w:val="52"/>
        </w:rPr>
        <w:t>odborných predmetov</w:t>
      </w: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245"/>
      </w:tblGrid>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a adresa školy </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D127FB" w:rsidP="00C34B45">
            <w:pPr>
              <w:snapToGrid w:val="0"/>
            </w:pPr>
            <w:r w:rsidRPr="00D02971">
              <w:rPr>
                <w:b/>
              </w:rPr>
              <w:t>Stredná odborná škola pre žiakov so sluchovým postihnutím internátna ako organizačná zložka Spojenej školy internátnej</w:t>
            </w:r>
            <w:r w:rsidRPr="00D02971">
              <w:rPr>
                <w:color w:val="000000"/>
              </w:rPr>
              <w:t>, Kutnohorská 675/20, 967 01Kremnica</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Názov školského vzdelávacieho programu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5D2AAF" w:rsidP="00C34B45">
            <w:pPr>
              <w:snapToGrid w:val="0"/>
              <w:rPr>
                <w:b/>
              </w:rPr>
            </w:pPr>
            <w:r>
              <w:rPr>
                <w:b/>
              </w:rPr>
              <w:t>Podnikanie v </w:t>
            </w:r>
            <w:r w:rsidR="00D0408B">
              <w:rPr>
                <w:b/>
              </w:rPr>
              <w:t>remeslách</w:t>
            </w:r>
            <w:r>
              <w:rPr>
                <w:b/>
              </w:rPr>
              <w:t xml:space="preserve"> službách</w:t>
            </w:r>
          </w:p>
        </w:tc>
      </w:tr>
      <w:tr w:rsidR="005E2616"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b/>
                <w:bCs/>
                <w:color w:val="000000"/>
              </w:rPr>
            </w:pPr>
            <w:r w:rsidRPr="00183887">
              <w:rPr>
                <w:b/>
                <w:bCs/>
                <w:color w:val="000000"/>
              </w:rPr>
              <w:t xml:space="preserve">Kód a názov ŠVP </w:t>
            </w:r>
          </w:p>
        </w:tc>
        <w:tc>
          <w:tcPr>
            <w:tcW w:w="5245" w:type="dxa"/>
            <w:tcBorders>
              <w:top w:val="single" w:sz="4" w:space="0" w:color="auto"/>
              <w:left w:val="single" w:sz="4" w:space="0" w:color="auto"/>
              <w:bottom w:val="single" w:sz="4" w:space="0" w:color="auto"/>
              <w:right w:val="single" w:sz="4" w:space="0" w:color="auto"/>
            </w:tcBorders>
            <w:vAlign w:val="center"/>
          </w:tcPr>
          <w:p w:rsidR="005E2616" w:rsidRPr="00183887" w:rsidRDefault="005E2616" w:rsidP="005E2616">
            <w:pPr>
              <w:autoSpaceDE w:val="0"/>
              <w:autoSpaceDN w:val="0"/>
              <w:adjustRightInd w:val="0"/>
              <w:rPr>
                <w:color w:val="000000"/>
              </w:rPr>
            </w:pPr>
            <w:r w:rsidRPr="00183887">
              <w:rPr>
                <w:bCs/>
              </w:rPr>
              <w:t>Štátny vzdelávací program pre skupinu študijných odborov  64 ekonomika a organizácia, obchod a služby</w:t>
            </w:r>
          </w:p>
        </w:tc>
      </w:tr>
      <w:tr w:rsidR="00763D14" w:rsidRPr="00982698" w:rsidTr="00C34B45">
        <w:trPr>
          <w:trHeight w:val="330"/>
        </w:trPr>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Kód a názov učebného odboru</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5D2AAF" w:rsidP="00C34B45">
            <w:pPr>
              <w:snapToGrid w:val="0"/>
            </w:pPr>
            <w:r w:rsidRPr="005D2AAF">
              <w:t>6403 L podnikanie v remeslách a službách</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Zameranie</w:t>
            </w:r>
          </w:p>
        </w:tc>
        <w:tc>
          <w:tcPr>
            <w:tcW w:w="5245" w:type="dxa"/>
            <w:tcBorders>
              <w:top w:val="single" w:sz="4" w:space="0" w:color="auto"/>
              <w:left w:val="single" w:sz="4" w:space="0" w:color="auto"/>
              <w:bottom w:val="single" w:sz="4" w:space="0" w:color="auto"/>
              <w:right w:val="single" w:sz="4" w:space="0" w:color="auto"/>
            </w:tcBorders>
          </w:tcPr>
          <w:p w:rsidR="00763D14" w:rsidRPr="00982698" w:rsidRDefault="00763D14" w:rsidP="00C34B45">
            <w:pPr>
              <w:snapToGrid w:val="0"/>
            </w:pPr>
            <w:r w:rsidRPr="00982698">
              <w:t>00</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Stupeň vzdelania</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763D14">
            <w:pPr>
              <w:autoSpaceDE w:val="0"/>
              <w:autoSpaceDN w:val="0"/>
              <w:adjustRightInd w:val="0"/>
              <w:rPr>
                <w:color w:val="000000"/>
              </w:rPr>
            </w:pPr>
            <w:r w:rsidRPr="00982698">
              <w:rPr>
                <w:bCs/>
                <w:color w:val="000000"/>
              </w:rPr>
              <w:t xml:space="preserve">Úplné </w:t>
            </w:r>
            <w:r w:rsidRPr="00982698">
              <w:rPr>
                <w:color w:val="000000"/>
              </w:rPr>
              <w:t xml:space="preserve">stredné odborné vzdelanie </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Dĺžka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2 rokov</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 xml:space="preserve">Forma štúdia </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denná</w:t>
            </w:r>
          </w:p>
        </w:tc>
      </w:tr>
      <w:tr w:rsidR="00763D14" w:rsidRPr="00982698" w:rsidTr="00C34B45">
        <w:tc>
          <w:tcPr>
            <w:tcW w:w="3970"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b/>
                <w:bCs/>
                <w:color w:val="000000"/>
              </w:rPr>
            </w:pPr>
            <w:r w:rsidRPr="00982698">
              <w:rPr>
                <w:b/>
                <w:bCs/>
                <w:color w:val="000000"/>
              </w:rPr>
              <w:t>Vyučovací jazyk</w:t>
            </w:r>
          </w:p>
        </w:tc>
        <w:tc>
          <w:tcPr>
            <w:tcW w:w="5245" w:type="dxa"/>
            <w:tcBorders>
              <w:top w:val="single" w:sz="4" w:space="0" w:color="auto"/>
              <w:left w:val="single" w:sz="4" w:space="0" w:color="auto"/>
              <w:bottom w:val="single" w:sz="4" w:space="0" w:color="auto"/>
              <w:right w:val="single" w:sz="4" w:space="0" w:color="auto"/>
            </w:tcBorders>
            <w:vAlign w:val="center"/>
          </w:tcPr>
          <w:p w:rsidR="00763D14" w:rsidRPr="00982698" w:rsidRDefault="00763D14" w:rsidP="00C34B45">
            <w:pPr>
              <w:autoSpaceDE w:val="0"/>
              <w:autoSpaceDN w:val="0"/>
              <w:adjustRightInd w:val="0"/>
              <w:rPr>
                <w:color w:val="000000"/>
              </w:rPr>
            </w:pPr>
            <w:r w:rsidRPr="00982698">
              <w:rPr>
                <w:color w:val="000000"/>
              </w:rPr>
              <w:t>slovenský</w:t>
            </w:r>
          </w:p>
        </w:tc>
      </w:tr>
    </w:tbl>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autoSpaceDE w:val="0"/>
        <w:autoSpaceDN w:val="0"/>
        <w:adjustRightInd w:val="0"/>
        <w:rPr>
          <w:color w:val="000000"/>
          <w:sz w:val="22"/>
          <w:szCs w:val="22"/>
        </w:rPr>
      </w:pPr>
    </w:p>
    <w:p w:rsidR="00763D14" w:rsidRPr="00982698" w:rsidRDefault="00763D14" w:rsidP="00763D14">
      <w:pPr>
        <w:rPr>
          <w:b/>
          <w:bCs/>
          <w:sz w:val="28"/>
          <w:szCs w:val="28"/>
        </w:rPr>
      </w:pPr>
    </w:p>
    <w:sectPr w:rsidR="00763D14" w:rsidRPr="009826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EA" w:rsidRDefault="009461EA">
      <w:r>
        <w:separator/>
      </w:r>
    </w:p>
  </w:endnote>
  <w:endnote w:type="continuationSeparator" w:id="0">
    <w:p w:rsidR="009461EA" w:rsidRDefault="0094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Black">
    <w:altName w:val="Times New Roman"/>
    <w:panose1 w:val="00000000000000000000"/>
    <w:charset w:val="00"/>
    <w:family w:val="auto"/>
    <w:notTrueType/>
    <w:pitch w:val="default"/>
    <w:sig w:usb0="00000003" w:usb1="00000000" w:usb2="00000000" w:usb3="00000000" w:csb0="00000001" w:csb1="00000000"/>
  </w:font>
  <w:font w:name="TimesNew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F" w:rsidRPr="00760180" w:rsidRDefault="00712BBF">
    <w:pPr>
      <w:pStyle w:val="Pta"/>
      <w:rPr>
        <w:rFonts w:ascii="Cambria" w:hAnsi="Cambria"/>
        <w:color w:val="0000FF"/>
        <w:sz w:val="28"/>
        <w:szCs w:val="40"/>
      </w:rPr>
    </w:pPr>
    <w:r w:rsidRPr="00760180">
      <w:rPr>
        <w:color w:val="0000FF"/>
        <w:sz w:val="28"/>
      </w:rPr>
      <w:fldChar w:fldCharType="begin"/>
    </w:r>
    <w:r w:rsidRPr="00760180">
      <w:rPr>
        <w:color w:val="0000FF"/>
        <w:sz w:val="28"/>
      </w:rPr>
      <w:instrText xml:space="preserve"> PAGE   \* MERGEFORMAT </w:instrText>
    </w:r>
    <w:r w:rsidRPr="00760180">
      <w:rPr>
        <w:color w:val="0000FF"/>
        <w:sz w:val="28"/>
      </w:rPr>
      <w:fldChar w:fldCharType="separate"/>
    </w:r>
    <w:r w:rsidRPr="00B7042E">
      <w:rPr>
        <w:rFonts w:ascii="Cambria" w:hAnsi="Cambria"/>
        <w:noProof/>
        <w:color w:val="0000FF"/>
        <w:sz w:val="28"/>
        <w:szCs w:val="40"/>
      </w:rPr>
      <w:t>56</w:t>
    </w:r>
    <w:r w:rsidRPr="00760180">
      <w:rPr>
        <w:color w:val="0000FF"/>
        <w:sz w:val="28"/>
      </w:rPr>
      <w:fldChar w:fldCharType="end"/>
    </w:r>
  </w:p>
  <w:p w:rsidR="00712BBF" w:rsidRDefault="00712BB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BF" w:rsidRPr="002A32FF" w:rsidRDefault="00712BBF">
    <w:pPr>
      <w:pStyle w:val="Pta"/>
      <w:jc w:val="right"/>
      <w:rPr>
        <w:rFonts w:ascii="Cambria" w:hAnsi="Cambria"/>
        <w:color w:val="4F81BD"/>
        <w:sz w:val="28"/>
        <w:szCs w:val="40"/>
      </w:rPr>
    </w:pPr>
    <w:r w:rsidRPr="002A32FF">
      <w:rPr>
        <w:color w:val="0000FF"/>
        <w:sz w:val="28"/>
        <w:szCs w:val="32"/>
      </w:rPr>
      <w:fldChar w:fldCharType="begin"/>
    </w:r>
    <w:r w:rsidRPr="002A32FF">
      <w:rPr>
        <w:color w:val="0000FF"/>
        <w:sz w:val="28"/>
        <w:szCs w:val="32"/>
      </w:rPr>
      <w:instrText xml:space="preserve"> PAGE   \* MERGEFORMAT </w:instrText>
    </w:r>
    <w:r w:rsidRPr="002A32FF">
      <w:rPr>
        <w:color w:val="0000FF"/>
        <w:sz w:val="28"/>
        <w:szCs w:val="32"/>
      </w:rPr>
      <w:fldChar w:fldCharType="separate"/>
    </w:r>
    <w:r w:rsidR="00D127FB" w:rsidRPr="00D127FB">
      <w:rPr>
        <w:rFonts w:ascii="Cambria" w:hAnsi="Cambria"/>
        <w:noProof/>
        <w:color w:val="0000FF"/>
        <w:sz w:val="28"/>
        <w:szCs w:val="32"/>
      </w:rPr>
      <w:t>46</w:t>
    </w:r>
    <w:r w:rsidRPr="002A32FF">
      <w:rPr>
        <w:color w:val="0000FF"/>
        <w:sz w:val="28"/>
        <w:szCs w:val="32"/>
      </w:rPr>
      <w:fldChar w:fldCharType="end"/>
    </w:r>
  </w:p>
  <w:p w:rsidR="00712BBF" w:rsidRDefault="00712BB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070503"/>
      <w:docPartObj>
        <w:docPartGallery w:val="Page Numbers (Bottom of Page)"/>
        <w:docPartUnique/>
      </w:docPartObj>
    </w:sdtPr>
    <w:sdtEndPr/>
    <w:sdtContent>
      <w:p w:rsidR="00712BBF" w:rsidRDefault="00712BBF">
        <w:pPr>
          <w:pStyle w:val="Pta"/>
          <w:jc w:val="center"/>
        </w:pPr>
        <w:r>
          <w:fldChar w:fldCharType="begin"/>
        </w:r>
        <w:r>
          <w:instrText>PAGE   \* MERGEFORMAT</w:instrText>
        </w:r>
        <w:r>
          <w:fldChar w:fldCharType="separate"/>
        </w:r>
        <w:r w:rsidR="00D127FB">
          <w:rPr>
            <w:noProof/>
          </w:rPr>
          <w:t>43</w:t>
        </w:r>
        <w:r>
          <w:fldChar w:fldCharType="end"/>
        </w:r>
      </w:p>
    </w:sdtContent>
  </w:sdt>
  <w:p w:rsidR="00712BBF" w:rsidRDefault="00712BB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EA" w:rsidRDefault="009461EA">
      <w:r>
        <w:separator/>
      </w:r>
    </w:p>
  </w:footnote>
  <w:footnote w:type="continuationSeparator" w:id="0">
    <w:p w:rsidR="009461EA" w:rsidRDefault="00946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B972E816"/>
    <w:name w:val="WW8Num8"/>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13"/>
    <w:multiLevelType w:val="multilevel"/>
    <w:tmpl w:val="061CD5DE"/>
    <w:name w:val="WW8Num19"/>
    <w:lvl w:ilvl="0">
      <w:start w:val="4"/>
      <w:numFmt w:val="decimal"/>
      <w:lvlText w:val="%1."/>
      <w:lvlJc w:val="left"/>
      <w:pPr>
        <w:tabs>
          <w:tab w:val="num" w:pos="720"/>
        </w:tabs>
        <w:ind w:left="720" w:hanging="360"/>
      </w:pPr>
      <w:rPr>
        <w:rFonts w:ascii="Times New Roman" w:eastAsia="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13" w15:restartNumberingAfterBreak="0">
    <w:nsid w:val="0000001C"/>
    <w:multiLevelType w:val="multilevel"/>
    <w:tmpl w:val="0000001C"/>
    <w:name w:val="WW8Num28"/>
    <w:lvl w:ilvl="0">
      <w:start w:val="1"/>
      <w:numFmt w:val="bullet"/>
      <w:lvlText w:val=""/>
      <w:lvlJc w:val="left"/>
      <w:pPr>
        <w:tabs>
          <w:tab w:val="num" w:pos="285"/>
        </w:tabs>
        <w:ind w:left="285" w:hanging="360"/>
      </w:pPr>
      <w:rPr>
        <w:rFonts w:ascii="Symbol" w:hAnsi="Symbol"/>
      </w:rPr>
    </w:lvl>
    <w:lvl w:ilvl="1">
      <w:start w:val="1"/>
      <w:numFmt w:val="bullet"/>
      <w:lvlText w:val="◦"/>
      <w:lvlJc w:val="left"/>
      <w:pPr>
        <w:tabs>
          <w:tab w:val="num" w:pos="645"/>
        </w:tabs>
        <w:ind w:left="645" w:hanging="360"/>
      </w:pPr>
      <w:rPr>
        <w:rFonts w:ascii="OpenSymbol" w:hAnsi="OpenSymbol" w:cs="Courier New"/>
      </w:rPr>
    </w:lvl>
    <w:lvl w:ilvl="2">
      <w:start w:val="1"/>
      <w:numFmt w:val="bullet"/>
      <w:lvlText w:val="▪"/>
      <w:lvlJc w:val="left"/>
      <w:pPr>
        <w:tabs>
          <w:tab w:val="num" w:pos="1005"/>
        </w:tabs>
        <w:ind w:left="1005" w:hanging="360"/>
      </w:pPr>
      <w:rPr>
        <w:rFonts w:ascii="OpenSymbol" w:hAnsi="OpenSymbol" w:cs="Courier New"/>
      </w:rPr>
    </w:lvl>
    <w:lvl w:ilvl="3">
      <w:start w:val="1"/>
      <w:numFmt w:val="bullet"/>
      <w:lvlText w:val=""/>
      <w:lvlJc w:val="left"/>
      <w:pPr>
        <w:tabs>
          <w:tab w:val="num" w:pos="1365"/>
        </w:tabs>
        <w:ind w:left="1365" w:hanging="360"/>
      </w:pPr>
      <w:rPr>
        <w:rFonts w:ascii="Symbol" w:hAnsi="Symbol"/>
      </w:rPr>
    </w:lvl>
    <w:lvl w:ilvl="4">
      <w:start w:val="1"/>
      <w:numFmt w:val="bullet"/>
      <w:lvlText w:val="◦"/>
      <w:lvlJc w:val="left"/>
      <w:pPr>
        <w:tabs>
          <w:tab w:val="num" w:pos="1725"/>
        </w:tabs>
        <w:ind w:left="1725" w:hanging="360"/>
      </w:pPr>
      <w:rPr>
        <w:rFonts w:ascii="OpenSymbol" w:hAnsi="OpenSymbol" w:cs="Courier New"/>
      </w:rPr>
    </w:lvl>
    <w:lvl w:ilvl="5">
      <w:start w:val="1"/>
      <w:numFmt w:val="bullet"/>
      <w:lvlText w:val="▪"/>
      <w:lvlJc w:val="left"/>
      <w:pPr>
        <w:tabs>
          <w:tab w:val="num" w:pos="2085"/>
        </w:tabs>
        <w:ind w:left="2085" w:hanging="360"/>
      </w:pPr>
      <w:rPr>
        <w:rFonts w:ascii="OpenSymbol" w:hAnsi="OpenSymbol" w:cs="Courier New"/>
      </w:rPr>
    </w:lvl>
    <w:lvl w:ilvl="6">
      <w:start w:val="1"/>
      <w:numFmt w:val="bullet"/>
      <w:lvlText w:val=""/>
      <w:lvlJc w:val="left"/>
      <w:pPr>
        <w:tabs>
          <w:tab w:val="num" w:pos="2445"/>
        </w:tabs>
        <w:ind w:left="2445" w:hanging="360"/>
      </w:pPr>
      <w:rPr>
        <w:rFonts w:ascii="Symbol" w:hAnsi="Symbol"/>
      </w:rPr>
    </w:lvl>
    <w:lvl w:ilvl="7">
      <w:start w:val="1"/>
      <w:numFmt w:val="bullet"/>
      <w:lvlText w:val="◦"/>
      <w:lvlJc w:val="left"/>
      <w:pPr>
        <w:tabs>
          <w:tab w:val="num" w:pos="2805"/>
        </w:tabs>
        <w:ind w:left="2805" w:hanging="360"/>
      </w:pPr>
      <w:rPr>
        <w:rFonts w:ascii="OpenSymbol" w:hAnsi="OpenSymbol" w:cs="Courier New"/>
      </w:rPr>
    </w:lvl>
    <w:lvl w:ilvl="8">
      <w:start w:val="1"/>
      <w:numFmt w:val="bullet"/>
      <w:lvlText w:val="▪"/>
      <w:lvlJc w:val="left"/>
      <w:pPr>
        <w:tabs>
          <w:tab w:val="num" w:pos="3165"/>
        </w:tabs>
        <w:ind w:left="3165" w:hanging="360"/>
      </w:pPr>
      <w:rPr>
        <w:rFonts w:ascii="OpenSymbol" w:hAnsi="OpenSymbol" w:cs="Courier New"/>
      </w:rPr>
    </w:lvl>
  </w:abstractNum>
  <w:abstractNum w:abstractNumId="14" w15:restartNumberingAfterBreak="0">
    <w:nsid w:val="03906228"/>
    <w:multiLevelType w:val="hybridMultilevel"/>
    <w:tmpl w:val="AF5CE1B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050A0C53"/>
    <w:multiLevelType w:val="hybridMultilevel"/>
    <w:tmpl w:val="1D34D91E"/>
    <w:lvl w:ilvl="0" w:tplc="54944178">
      <w:start w:val="1"/>
      <w:numFmt w:val="decimal"/>
      <w:lvlText w:val="%1."/>
      <w:lvlJc w:val="righ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6" w15:restartNumberingAfterBreak="0">
    <w:nsid w:val="0623120A"/>
    <w:multiLevelType w:val="multilevel"/>
    <w:tmpl w:val="E17E5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122127D6"/>
    <w:multiLevelType w:val="hybridMultilevel"/>
    <w:tmpl w:val="DCAC57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16555F10"/>
    <w:multiLevelType w:val="hybridMultilevel"/>
    <w:tmpl w:val="6E54F69A"/>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16D76C91"/>
    <w:multiLevelType w:val="hybridMultilevel"/>
    <w:tmpl w:val="A5ECC77A"/>
    <w:lvl w:ilvl="0" w:tplc="02CC9F5E">
      <w:start w:val="1"/>
      <w:numFmt w:val="bullet"/>
      <w:lvlText w:val=""/>
      <w:lvlJc w:val="left"/>
      <w:pPr>
        <w:tabs>
          <w:tab w:val="num" w:pos="360"/>
        </w:tabs>
        <w:ind w:left="360" w:hanging="360"/>
      </w:pPr>
      <w:rPr>
        <w:rFonts w:ascii="Symbol" w:hAnsi="Symbol" w:hint="default"/>
      </w:rPr>
    </w:lvl>
    <w:lvl w:ilvl="1" w:tplc="4F6C3B22">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21" w15:restartNumberingAfterBreak="0">
    <w:nsid w:val="1A9D3E2A"/>
    <w:multiLevelType w:val="hybridMultilevel"/>
    <w:tmpl w:val="2F90EF7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AF67A34"/>
    <w:multiLevelType w:val="hybridMultilevel"/>
    <w:tmpl w:val="E10C2E52"/>
    <w:lvl w:ilvl="0" w:tplc="C91E37EC">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1DC82B9C"/>
    <w:multiLevelType w:val="hybridMultilevel"/>
    <w:tmpl w:val="550622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DF61E7B"/>
    <w:multiLevelType w:val="hybridMultilevel"/>
    <w:tmpl w:val="15FEFDB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1F0B2C52"/>
    <w:multiLevelType w:val="hybridMultilevel"/>
    <w:tmpl w:val="11B6F0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63B5F8F"/>
    <w:multiLevelType w:val="hybridMultilevel"/>
    <w:tmpl w:val="8C46CF28"/>
    <w:lvl w:ilvl="0" w:tplc="4F6C3B22">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27" w15:restartNumberingAfterBreak="0">
    <w:nsid w:val="27872C93"/>
    <w:multiLevelType w:val="hybridMultilevel"/>
    <w:tmpl w:val="64E074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5B0B3E"/>
    <w:multiLevelType w:val="hybridMultilevel"/>
    <w:tmpl w:val="FBB4B2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4573689"/>
    <w:multiLevelType w:val="singleLevel"/>
    <w:tmpl w:val="041B0001"/>
    <w:lvl w:ilvl="0">
      <w:start w:val="1"/>
      <w:numFmt w:val="bullet"/>
      <w:lvlText w:val=""/>
      <w:lvlJc w:val="left"/>
      <w:pPr>
        <w:ind w:left="360" w:hanging="360"/>
      </w:pPr>
      <w:rPr>
        <w:rFonts w:ascii="Symbol" w:hAnsi="Symbol" w:hint="default"/>
      </w:rPr>
    </w:lvl>
  </w:abstractNum>
  <w:abstractNum w:abstractNumId="33" w15:restartNumberingAfterBreak="0">
    <w:nsid w:val="378D52D7"/>
    <w:multiLevelType w:val="hybridMultilevel"/>
    <w:tmpl w:val="74F6931A"/>
    <w:lvl w:ilvl="0" w:tplc="4F6C3B2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83171E8"/>
    <w:multiLevelType w:val="hybridMultilevel"/>
    <w:tmpl w:val="22544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90661BE"/>
    <w:multiLevelType w:val="hybridMultilevel"/>
    <w:tmpl w:val="E50C9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3A6D24D9"/>
    <w:multiLevelType w:val="hybridMultilevel"/>
    <w:tmpl w:val="A28A24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DD84212"/>
    <w:multiLevelType w:val="hybridMultilevel"/>
    <w:tmpl w:val="F0885242"/>
    <w:lvl w:ilvl="0" w:tplc="47A85A46">
      <w:start w:val="5"/>
      <w:numFmt w:val="bullet"/>
      <w:lvlText w:val="-"/>
      <w:lvlJc w:val="left"/>
      <w:pPr>
        <w:ind w:left="360" w:hanging="360"/>
      </w:pPr>
      <w:rPr>
        <w:rFonts w:ascii="Times New Roman" w:eastAsia="Calibri" w:hAnsi="Times New Roman" w:cs="Times New Roman" w:hint="default"/>
      </w:rPr>
    </w:lvl>
    <w:lvl w:ilvl="1" w:tplc="041B0005"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40F94433"/>
    <w:multiLevelType w:val="hybridMultilevel"/>
    <w:tmpl w:val="D42E6196"/>
    <w:lvl w:ilvl="0" w:tplc="51BC1614">
      <w:start w:val="1"/>
      <w:numFmt w:val="bullet"/>
      <w:lvlText w:val=""/>
      <w:lvlJc w:val="left"/>
      <w:pPr>
        <w:ind w:left="360" w:hanging="360"/>
      </w:pPr>
      <w:rPr>
        <w:rFonts w:ascii="Symbol" w:hAnsi="Symbol" w:hint="default"/>
        <w:color w:val="000000" w:themeColor="tex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2630FB5"/>
    <w:multiLevelType w:val="hybridMultilevel"/>
    <w:tmpl w:val="9E9A2250"/>
    <w:lvl w:ilvl="0" w:tplc="041B0003">
      <w:start w:val="1"/>
      <w:numFmt w:val="decimal"/>
      <w:lvlText w:val="%1."/>
      <w:lvlJc w:val="right"/>
      <w:pPr>
        <w:ind w:left="360" w:hanging="360"/>
      </w:pPr>
      <w:rPr>
        <w:rFonts w:hint="default"/>
      </w:rPr>
    </w:lvl>
    <w:lvl w:ilvl="1" w:tplc="041B0003" w:tentative="1">
      <w:start w:val="1"/>
      <w:numFmt w:val="lowerLetter"/>
      <w:lvlText w:val="%2."/>
      <w:lvlJc w:val="left"/>
      <w:pPr>
        <w:ind w:left="1080" w:hanging="360"/>
      </w:pPr>
    </w:lvl>
    <w:lvl w:ilvl="2" w:tplc="041B0005" w:tentative="1">
      <w:start w:val="1"/>
      <w:numFmt w:val="lowerRoman"/>
      <w:lvlText w:val="%3."/>
      <w:lvlJc w:val="right"/>
      <w:pPr>
        <w:ind w:left="1800" w:hanging="180"/>
      </w:pPr>
    </w:lvl>
    <w:lvl w:ilvl="3" w:tplc="041B0001" w:tentative="1">
      <w:start w:val="1"/>
      <w:numFmt w:val="decimal"/>
      <w:lvlText w:val="%4."/>
      <w:lvlJc w:val="left"/>
      <w:pPr>
        <w:ind w:left="2520" w:hanging="360"/>
      </w:pPr>
    </w:lvl>
    <w:lvl w:ilvl="4" w:tplc="041B0003" w:tentative="1">
      <w:start w:val="1"/>
      <w:numFmt w:val="lowerLetter"/>
      <w:lvlText w:val="%5."/>
      <w:lvlJc w:val="left"/>
      <w:pPr>
        <w:ind w:left="3240" w:hanging="360"/>
      </w:pPr>
    </w:lvl>
    <w:lvl w:ilvl="5" w:tplc="041B0005" w:tentative="1">
      <w:start w:val="1"/>
      <w:numFmt w:val="lowerRoman"/>
      <w:lvlText w:val="%6."/>
      <w:lvlJc w:val="right"/>
      <w:pPr>
        <w:ind w:left="3960" w:hanging="180"/>
      </w:pPr>
    </w:lvl>
    <w:lvl w:ilvl="6" w:tplc="041B0001" w:tentative="1">
      <w:start w:val="1"/>
      <w:numFmt w:val="decimal"/>
      <w:lvlText w:val="%7."/>
      <w:lvlJc w:val="left"/>
      <w:pPr>
        <w:ind w:left="4680" w:hanging="360"/>
      </w:pPr>
    </w:lvl>
    <w:lvl w:ilvl="7" w:tplc="041B0003" w:tentative="1">
      <w:start w:val="1"/>
      <w:numFmt w:val="lowerLetter"/>
      <w:lvlText w:val="%8."/>
      <w:lvlJc w:val="left"/>
      <w:pPr>
        <w:ind w:left="5400" w:hanging="360"/>
      </w:pPr>
    </w:lvl>
    <w:lvl w:ilvl="8" w:tplc="041B0005" w:tentative="1">
      <w:start w:val="1"/>
      <w:numFmt w:val="lowerRoman"/>
      <w:lvlText w:val="%9."/>
      <w:lvlJc w:val="right"/>
      <w:pPr>
        <w:ind w:left="6120" w:hanging="180"/>
      </w:pPr>
    </w:lvl>
  </w:abstractNum>
  <w:abstractNum w:abstractNumId="42" w15:restartNumberingAfterBreak="0">
    <w:nsid w:val="458B38A5"/>
    <w:multiLevelType w:val="hybridMultilevel"/>
    <w:tmpl w:val="A4780C28"/>
    <w:lvl w:ilvl="0" w:tplc="041B0003">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47315D2D"/>
    <w:multiLevelType w:val="hybridMultilevel"/>
    <w:tmpl w:val="B66857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48507A7F"/>
    <w:multiLevelType w:val="hybridMultilevel"/>
    <w:tmpl w:val="D5B4D2C2"/>
    <w:lvl w:ilvl="0" w:tplc="51BC1614">
      <w:start w:val="1"/>
      <w:numFmt w:val="bullet"/>
      <w:lvlText w:val=""/>
      <w:lvlJc w:val="left"/>
      <w:pPr>
        <w:tabs>
          <w:tab w:val="num" w:pos="2160"/>
        </w:tabs>
        <w:ind w:left="2160" w:hanging="360"/>
      </w:pPr>
      <w:rPr>
        <w:rFonts w:ascii="Symbol" w:hAnsi="Symbol" w:hint="default"/>
        <w:color w:val="000000" w:themeColor="text1"/>
      </w:rPr>
    </w:lvl>
    <w:lvl w:ilvl="1" w:tplc="CF14E0C2">
      <w:start w:val="5"/>
      <w:numFmt w:val="lowerLetter"/>
      <w:lvlText w:val="%2)"/>
      <w:lvlJc w:val="left"/>
      <w:pPr>
        <w:tabs>
          <w:tab w:val="num" w:pos="1440"/>
        </w:tabs>
        <w:ind w:left="1440" w:hanging="360"/>
      </w:pPr>
      <w:rPr>
        <w:rFonts w:hint="default"/>
      </w:rPr>
    </w:lvl>
    <w:lvl w:ilvl="2" w:tplc="379CCC68">
      <w:start w:val="1"/>
      <w:numFmt w:val="decimal"/>
      <w:lvlText w:val="%3)"/>
      <w:lvlJc w:val="left"/>
      <w:pPr>
        <w:tabs>
          <w:tab w:val="num" w:pos="2160"/>
        </w:tabs>
        <w:ind w:left="2160" w:hanging="360"/>
      </w:pPr>
      <w:rPr>
        <w:rFont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8F3704"/>
    <w:multiLevelType w:val="hybridMultilevel"/>
    <w:tmpl w:val="839674CA"/>
    <w:lvl w:ilvl="0" w:tplc="0405000F">
      <w:start w:val="1"/>
      <w:numFmt w:val="bullet"/>
      <w:lvlText w:val=""/>
      <w:lvlJc w:val="left"/>
      <w:pPr>
        <w:ind w:left="360" w:hanging="360"/>
      </w:pPr>
      <w:rPr>
        <w:rFonts w:ascii="Symbol" w:hAnsi="Symbol"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46" w15:restartNumberingAfterBreak="0">
    <w:nsid w:val="49E51F56"/>
    <w:multiLevelType w:val="hybridMultilevel"/>
    <w:tmpl w:val="D15EA07E"/>
    <w:lvl w:ilvl="0" w:tplc="C1846E04">
      <w:start w:val="1"/>
      <w:numFmt w:val="bullet"/>
      <w:lvlText w:val=""/>
      <w:lvlJc w:val="left"/>
      <w:pPr>
        <w:tabs>
          <w:tab w:val="num" w:pos="360"/>
        </w:tabs>
        <w:ind w:left="360" w:hanging="360"/>
      </w:pPr>
      <w:rPr>
        <w:rFonts w:ascii="Symbol" w:hAnsi="Symbol" w:hint="default"/>
      </w:rPr>
    </w:lvl>
    <w:lvl w:ilvl="1" w:tplc="F46C8CD6" w:tentative="1">
      <w:start w:val="1"/>
      <w:numFmt w:val="bullet"/>
      <w:lvlText w:val="o"/>
      <w:lvlJc w:val="left"/>
      <w:pPr>
        <w:tabs>
          <w:tab w:val="num" w:pos="1080"/>
        </w:tabs>
        <w:ind w:left="1080" w:hanging="360"/>
      </w:pPr>
      <w:rPr>
        <w:rFonts w:ascii="Courier New" w:hAnsi="Courier New" w:cs="Courier New" w:hint="default"/>
      </w:rPr>
    </w:lvl>
    <w:lvl w:ilvl="2" w:tplc="99805A82" w:tentative="1">
      <w:start w:val="1"/>
      <w:numFmt w:val="bullet"/>
      <w:lvlText w:val=""/>
      <w:lvlJc w:val="left"/>
      <w:pPr>
        <w:tabs>
          <w:tab w:val="num" w:pos="1800"/>
        </w:tabs>
        <w:ind w:left="1800" w:hanging="360"/>
      </w:pPr>
      <w:rPr>
        <w:rFonts w:ascii="Wingdings" w:hAnsi="Wingdings" w:hint="default"/>
      </w:rPr>
    </w:lvl>
    <w:lvl w:ilvl="3" w:tplc="9884AC9C" w:tentative="1">
      <w:start w:val="1"/>
      <w:numFmt w:val="bullet"/>
      <w:lvlText w:val=""/>
      <w:lvlJc w:val="left"/>
      <w:pPr>
        <w:tabs>
          <w:tab w:val="num" w:pos="2520"/>
        </w:tabs>
        <w:ind w:left="2520" w:hanging="360"/>
      </w:pPr>
      <w:rPr>
        <w:rFonts w:ascii="Symbol" w:hAnsi="Symbol" w:hint="default"/>
      </w:rPr>
    </w:lvl>
    <w:lvl w:ilvl="4" w:tplc="557E5962" w:tentative="1">
      <w:start w:val="1"/>
      <w:numFmt w:val="bullet"/>
      <w:lvlText w:val="o"/>
      <w:lvlJc w:val="left"/>
      <w:pPr>
        <w:tabs>
          <w:tab w:val="num" w:pos="3240"/>
        </w:tabs>
        <w:ind w:left="3240" w:hanging="360"/>
      </w:pPr>
      <w:rPr>
        <w:rFonts w:ascii="Courier New" w:hAnsi="Courier New" w:cs="Courier New" w:hint="default"/>
      </w:rPr>
    </w:lvl>
    <w:lvl w:ilvl="5" w:tplc="6FC68768" w:tentative="1">
      <w:start w:val="1"/>
      <w:numFmt w:val="bullet"/>
      <w:lvlText w:val=""/>
      <w:lvlJc w:val="left"/>
      <w:pPr>
        <w:tabs>
          <w:tab w:val="num" w:pos="3960"/>
        </w:tabs>
        <w:ind w:left="3960" w:hanging="360"/>
      </w:pPr>
      <w:rPr>
        <w:rFonts w:ascii="Wingdings" w:hAnsi="Wingdings" w:hint="default"/>
      </w:rPr>
    </w:lvl>
    <w:lvl w:ilvl="6" w:tplc="293E8B40" w:tentative="1">
      <w:start w:val="1"/>
      <w:numFmt w:val="bullet"/>
      <w:lvlText w:val=""/>
      <w:lvlJc w:val="left"/>
      <w:pPr>
        <w:tabs>
          <w:tab w:val="num" w:pos="4680"/>
        </w:tabs>
        <w:ind w:left="4680" w:hanging="360"/>
      </w:pPr>
      <w:rPr>
        <w:rFonts w:ascii="Symbol" w:hAnsi="Symbol" w:hint="default"/>
      </w:rPr>
    </w:lvl>
    <w:lvl w:ilvl="7" w:tplc="9EBAB48A" w:tentative="1">
      <w:start w:val="1"/>
      <w:numFmt w:val="bullet"/>
      <w:lvlText w:val="o"/>
      <w:lvlJc w:val="left"/>
      <w:pPr>
        <w:tabs>
          <w:tab w:val="num" w:pos="5400"/>
        </w:tabs>
        <w:ind w:left="5400" w:hanging="360"/>
      </w:pPr>
      <w:rPr>
        <w:rFonts w:ascii="Courier New" w:hAnsi="Courier New" w:cs="Courier New" w:hint="default"/>
      </w:rPr>
    </w:lvl>
    <w:lvl w:ilvl="8" w:tplc="9044E4A4"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0202477"/>
    <w:multiLevelType w:val="hybridMultilevel"/>
    <w:tmpl w:val="58F06D38"/>
    <w:lvl w:ilvl="0" w:tplc="0000000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4691A1F"/>
    <w:multiLevelType w:val="hybridMultilevel"/>
    <w:tmpl w:val="4726EFF6"/>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57D5E3D"/>
    <w:multiLevelType w:val="hybridMultilevel"/>
    <w:tmpl w:val="2758C6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AC1570E"/>
    <w:multiLevelType w:val="hybridMultilevel"/>
    <w:tmpl w:val="D340D1AC"/>
    <w:lvl w:ilvl="0" w:tplc="04050001">
      <w:start w:val="1"/>
      <w:numFmt w:val="bullet"/>
      <w:lvlText w:val=""/>
      <w:lvlJc w:val="left"/>
      <w:pPr>
        <w:tabs>
          <w:tab w:val="num" w:pos="360"/>
        </w:tabs>
        <w:ind w:left="360" w:hanging="360"/>
      </w:pPr>
      <w:rPr>
        <w:rFonts w:ascii="Symbol" w:hAnsi="Symbol"/>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1" w15:restartNumberingAfterBreak="0">
    <w:nsid w:val="5B5467BE"/>
    <w:multiLevelType w:val="hybridMultilevel"/>
    <w:tmpl w:val="4352332E"/>
    <w:lvl w:ilvl="0" w:tplc="0000000A">
      <w:start w:val="1"/>
      <w:numFmt w:val="bullet"/>
      <w:lvlText w:val=""/>
      <w:lvlJc w:val="left"/>
      <w:pPr>
        <w:tabs>
          <w:tab w:val="num" w:pos="360"/>
        </w:tabs>
        <w:ind w:left="360" w:hanging="360"/>
      </w:pPr>
      <w:rPr>
        <w:rFonts w:ascii="Symbol" w:hAnsi="Symbol" w:hint="default"/>
      </w:rPr>
    </w:lvl>
    <w:lvl w:ilvl="1" w:tplc="041B0003">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C060F5D"/>
    <w:multiLevelType w:val="hybridMultilevel"/>
    <w:tmpl w:val="C538B2C4"/>
    <w:lvl w:ilvl="0" w:tplc="457CF85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CF73546"/>
    <w:multiLevelType w:val="hybridMultilevel"/>
    <w:tmpl w:val="E9D08376"/>
    <w:lvl w:ilvl="0" w:tplc="0405000F">
      <w:start w:val="5"/>
      <w:numFmt w:val="bullet"/>
      <w:lvlText w:val="-"/>
      <w:lvlJc w:val="left"/>
      <w:pPr>
        <w:ind w:left="360" w:hanging="360"/>
      </w:pPr>
      <w:rPr>
        <w:rFonts w:ascii="Times New Roman" w:eastAsia="Calibri" w:hAnsi="Times New Roman" w:cs="Times New Roman"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54" w15:restartNumberingAfterBreak="0">
    <w:nsid w:val="60A55F52"/>
    <w:multiLevelType w:val="hybridMultilevel"/>
    <w:tmpl w:val="13FCEB54"/>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6FE7881"/>
    <w:multiLevelType w:val="hybridMultilevel"/>
    <w:tmpl w:val="908A6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8DB6D4F"/>
    <w:multiLevelType w:val="hybridMultilevel"/>
    <w:tmpl w:val="796A7A66"/>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70524987"/>
    <w:multiLevelType w:val="hybridMultilevel"/>
    <w:tmpl w:val="F7EA5B1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714D59E3"/>
    <w:multiLevelType w:val="hybridMultilevel"/>
    <w:tmpl w:val="4F9C9846"/>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7B4F5853"/>
    <w:multiLevelType w:val="multilevel"/>
    <w:tmpl w:val="D89EB78C"/>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FDF57D9"/>
    <w:multiLevelType w:val="hybridMultilevel"/>
    <w:tmpl w:val="F0A69B02"/>
    <w:lvl w:ilvl="0" w:tplc="4F6C3B22">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54"/>
  </w:num>
  <w:num w:numId="3">
    <w:abstractNumId w:val="36"/>
  </w:num>
  <w:num w:numId="4">
    <w:abstractNumId w:val="51"/>
  </w:num>
  <w:num w:numId="5">
    <w:abstractNumId w:val="29"/>
  </w:num>
  <w:num w:numId="6">
    <w:abstractNumId w:val="48"/>
  </w:num>
  <w:num w:numId="7">
    <w:abstractNumId w:val="60"/>
  </w:num>
  <w:num w:numId="8">
    <w:abstractNumId w:val="31"/>
  </w:num>
  <w:num w:numId="9">
    <w:abstractNumId w:val="26"/>
  </w:num>
  <w:num w:numId="10">
    <w:abstractNumId w:val="20"/>
  </w:num>
  <w:num w:numId="11">
    <w:abstractNumId w:val="41"/>
  </w:num>
  <w:num w:numId="12">
    <w:abstractNumId w:val="19"/>
  </w:num>
  <w:num w:numId="13">
    <w:abstractNumId w:val="22"/>
  </w:num>
  <w:num w:numId="14">
    <w:abstractNumId w:val="58"/>
  </w:num>
  <w:num w:numId="15">
    <w:abstractNumId w:val="14"/>
  </w:num>
  <w:num w:numId="16">
    <w:abstractNumId w:val="43"/>
  </w:num>
  <w:num w:numId="17">
    <w:abstractNumId w:val="55"/>
  </w:num>
  <w:num w:numId="18">
    <w:abstractNumId w:val="34"/>
  </w:num>
  <w:num w:numId="19">
    <w:abstractNumId w:val="47"/>
  </w:num>
  <w:num w:numId="20">
    <w:abstractNumId w:val="28"/>
  </w:num>
  <w:num w:numId="21">
    <w:abstractNumId w:val="33"/>
  </w:num>
  <w:num w:numId="22">
    <w:abstractNumId w:val="21"/>
  </w:num>
  <w:num w:numId="23">
    <w:abstractNumId w:val="46"/>
  </w:num>
  <w:num w:numId="24">
    <w:abstractNumId w:val="15"/>
  </w:num>
  <w:num w:numId="25">
    <w:abstractNumId w:val="52"/>
  </w:num>
  <w:num w:numId="26">
    <w:abstractNumId w:val="45"/>
  </w:num>
  <w:num w:numId="27">
    <w:abstractNumId w:val="24"/>
  </w:num>
  <w:num w:numId="28">
    <w:abstractNumId w:val="30"/>
  </w:num>
  <w:num w:numId="29">
    <w:abstractNumId w:val="2"/>
  </w:num>
  <w:num w:numId="30">
    <w:abstractNumId w:val="7"/>
  </w:num>
  <w:num w:numId="31">
    <w:abstractNumId w:val="12"/>
  </w:num>
  <w:num w:numId="32">
    <w:abstractNumId w:val="40"/>
  </w:num>
  <w:num w:numId="33">
    <w:abstractNumId w:val="17"/>
  </w:num>
  <w:num w:numId="34">
    <w:abstractNumId w:val="27"/>
  </w:num>
  <w:num w:numId="35">
    <w:abstractNumId w:val="13"/>
  </w:num>
  <w:num w:numId="36">
    <w:abstractNumId w:val="18"/>
  </w:num>
  <w:num w:numId="37">
    <w:abstractNumId w:val="50"/>
  </w:num>
  <w:num w:numId="38">
    <w:abstractNumId w:val="57"/>
  </w:num>
  <w:num w:numId="39">
    <w:abstractNumId w:val="32"/>
  </w:num>
  <w:num w:numId="40">
    <w:abstractNumId w:val="39"/>
  </w:num>
  <w:num w:numId="41">
    <w:abstractNumId w:val="44"/>
  </w:num>
  <w:num w:numId="42">
    <w:abstractNumId w:val="59"/>
  </w:num>
  <w:num w:numId="43">
    <w:abstractNumId w:val="38"/>
  </w:num>
  <w:num w:numId="44">
    <w:abstractNumId w:val="42"/>
  </w:num>
  <w:num w:numId="45">
    <w:abstractNumId w:val="56"/>
  </w:num>
  <w:num w:numId="46">
    <w:abstractNumId w:val="53"/>
  </w:num>
  <w:num w:numId="47">
    <w:abstractNumId w:val="23"/>
  </w:num>
  <w:num w:numId="48">
    <w:abstractNumId w:val="35"/>
  </w:num>
  <w:num w:numId="49">
    <w:abstractNumId w:val="37"/>
  </w:num>
  <w:num w:numId="50">
    <w:abstractNumId w:val="16"/>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14"/>
    <w:rsid w:val="000B5841"/>
    <w:rsid w:val="000C1DEA"/>
    <w:rsid w:val="00112DA0"/>
    <w:rsid w:val="00141779"/>
    <w:rsid w:val="00177494"/>
    <w:rsid w:val="001A063B"/>
    <w:rsid w:val="001B0EE2"/>
    <w:rsid w:val="00202403"/>
    <w:rsid w:val="00221139"/>
    <w:rsid w:val="002C62E6"/>
    <w:rsid w:val="00302CB4"/>
    <w:rsid w:val="00347FF9"/>
    <w:rsid w:val="003B6361"/>
    <w:rsid w:val="003C722B"/>
    <w:rsid w:val="003E2874"/>
    <w:rsid w:val="0040517F"/>
    <w:rsid w:val="004B435A"/>
    <w:rsid w:val="0050567C"/>
    <w:rsid w:val="00524370"/>
    <w:rsid w:val="00537E39"/>
    <w:rsid w:val="00581677"/>
    <w:rsid w:val="00584571"/>
    <w:rsid w:val="005875D2"/>
    <w:rsid w:val="00594E93"/>
    <w:rsid w:val="005D2AAF"/>
    <w:rsid w:val="005E0A80"/>
    <w:rsid w:val="005E2616"/>
    <w:rsid w:val="00646183"/>
    <w:rsid w:val="00653AF9"/>
    <w:rsid w:val="006542AF"/>
    <w:rsid w:val="00681943"/>
    <w:rsid w:val="006B12CC"/>
    <w:rsid w:val="00704252"/>
    <w:rsid w:val="00712BBF"/>
    <w:rsid w:val="00722B1D"/>
    <w:rsid w:val="007575FA"/>
    <w:rsid w:val="0076087D"/>
    <w:rsid w:val="00763D14"/>
    <w:rsid w:val="0089755D"/>
    <w:rsid w:val="008B4637"/>
    <w:rsid w:val="008C6B9E"/>
    <w:rsid w:val="008F5F14"/>
    <w:rsid w:val="008F709E"/>
    <w:rsid w:val="009461EA"/>
    <w:rsid w:val="0097381C"/>
    <w:rsid w:val="00982698"/>
    <w:rsid w:val="00990711"/>
    <w:rsid w:val="009A39FA"/>
    <w:rsid w:val="009E7EF8"/>
    <w:rsid w:val="009F4867"/>
    <w:rsid w:val="00A24FCC"/>
    <w:rsid w:val="00A606A0"/>
    <w:rsid w:val="00A70F9C"/>
    <w:rsid w:val="00A73E75"/>
    <w:rsid w:val="00A87426"/>
    <w:rsid w:val="00B01BA7"/>
    <w:rsid w:val="00B06B16"/>
    <w:rsid w:val="00B177E6"/>
    <w:rsid w:val="00B41729"/>
    <w:rsid w:val="00B7229B"/>
    <w:rsid w:val="00B844CF"/>
    <w:rsid w:val="00B95D90"/>
    <w:rsid w:val="00BB79ED"/>
    <w:rsid w:val="00C34B45"/>
    <w:rsid w:val="00CC1F03"/>
    <w:rsid w:val="00D0408B"/>
    <w:rsid w:val="00D117A2"/>
    <w:rsid w:val="00D127FB"/>
    <w:rsid w:val="00D941A5"/>
    <w:rsid w:val="00DA489A"/>
    <w:rsid w:val="00DB5DA3"/>
    <w:rsid w:val="00DD0D1F"/>
    <w:rsid w:val="00DE2E26"/>
    <w:rsid w:val="00E42D05"/>
    <w:rsid w:val="00EE5C0B"/>
    <w:rsid w:val="00F1779B"/>
    <w:rsid w:val="00F22B7F"/>
    <w:rsid w:val="00F967B5"/>
    <w:rsid w:val="00FB571F"/>
    <w:rsid w:val="00FC71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D8310-59C6-49B8-BA1A-11D44364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3D1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763D14"/>
    <w:pPr>
      <w:keepNext/>
      <w:spacing w:before="240" w:after="60"/>
      <w:outlineLvl w:val="0"/>
    </w:pPr>
    <w:rPr>
      <w:rFonts w:ascii="Cambria" w:hAnsi="Cambria"/>
      <w:b/>
      <w:bCs/>
      <w:kern w:val="32"/>
      <w:sz w:val="32"/>
      <w:szCs w:val="32"/>
    </w:rPr>
  </w:style>
  <w:style w:type="paragraph" w:styleId="Nadpis2">
    <w:name w:val="heading 2"/>
    <w:basedOn w:val="Normlny"/>
    <w:link w:val="Nadpis2Char"/>
    <w:uiPriority w:val="9"/>
    <w:qFormat/>
    <w:rsid w:val="00763D14"/>
    <w:pPr>
      <w:spacing w:before="100" w:beforeAutospacing="1" w:after="100" w:afterAutospacing="1"/>
      <w:outlineLvl w:val="1"/>
    </w:pPr>
    <w:rPr>
      <w:b/>
      <w:bCs/>
      <w:sz w:val="36"/>
      <w:szCs w:val="36"/>
    </w:rPr>
  </w:style>
  <w:style w:type="paragraph" w:styleId="Nadpis3">
    <w:name w:val="heading 3"/>
    <w:basedOn w:val="Normlny"/>
    <w:next w:val="Normlny"/>
    <w:link w:val="Nadpis3Char"/>
    <w:uiPriority w:val="9"/>
    <w:qFormat/>
    <w:rsid w:val="00763D14"/>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763D14"/>
    <w:pPr>
      <w:keepNext/>
      <w:keepLines/>
      <w:spacing w:before="200"/>
      <w:outlineLvl w:val="3"/>
    </w:pPr>
    <w:rPr>
      <w:rFonts w:ascii="Cambria" w:hAnsi="Cambria"/>
      <w:b/>
      <w:bCs/>
      <w:i/>
      <w:iCs/>
      <w:color w:val="4F81BD"/>
    </w:rPr>
  </w:style>
  <w:style w:type="paragraph" w:styleId="Nadpis5">
    <w:name w:val="heading 5"/>
    <w:basedOn w:val="Normlny"/>
    <w:next w:val="Normlny"/>
    <w:link w:val="Nadpis5Char"/>
    <w:qFormat/>
    <w:rsid w:val="00763D14"/>
    <w:pPr>
      <w:keepNext/>
      <w:jc w:val="both"/>
      <w:outlineLvl w:val="4"/>
    </w:pPr>
    <w:rPr>
      <w:rFonts w:cs="Arial Unicode MS"/>
      <w:b/>
      <w:bCs/>
      <w:u w:val="single"/>
    </w:rPr>
  </w:style>
  <w:style w:type="paragraph" w:styleId="Nadpis6">
    <w:name w:val="heading 6"/>
    <w:basedOn w:val="Normlny"/>
    <w:next w:val="Normlny"/>
    <w:link w:val="Nadpis6Char"/>
    <w:uiPriority w:val="9"/>
    <w:qFormat/>
    <w:rsid w:val="00763D14"/>
    <w:pPr>
      <w:keepNext/>
      <w:keepLines/>
      <w:spacing w:before="200"/>
      <w:outlineLvl w:val="5"/>
    </w:pPr>
    <w:rPr>
      <w:rFonts w:ascii="Cambria" w:hAnsi="Cambria"/>
      <w:i/>
      <w:iCs/>
      <w:color w:val="243F60"/>
    </w:rPr>
  </w:style>
  <w:style w:type="paragraph" w:styleId="Nadpis7">
    <w:name w:val="heading 7"/>
    <w:basedOn w:val="Normlny"/>
    <w:next w:val="Normlny"/>
    <w:link w:val="Nadpis7Char"/>
    <w:qFormat/>
    <w:rsid w:val="00763D14"/>
    <w:pPr>
      <w:spacing w:before="240" w:after="60"/>
      <w:outlineLvl w:val="6"/>
    </w:pPr>
    <w:rPr>
      <w:lang w:eastAsia="cs-CZ"/>
    </w:rPr>
  </w:style>
  <w:style w:type="paragraph" w:styleId="Nadpis8">
    <w:name w:val="heading 8"/>
    <w:basedOn w:val="Normlny"/>
    <w:next w:val="Normlny"/>
    <w:link w:val="Nadpis8Char"/>
    <w:qFormat/>
    <w:rsid w:val="00763D14"/>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763D14"/>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63D14"/>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uiPriority w:val="9"/>
    <w:rsid w:val="00763D14"/>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763D14"/>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763D14"/>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rsid w:val="00763D14"/>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uiPriority w:val="9"/>
    <w:rsid w:val="00763D14"/>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rsid w:val="00763D14"/>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763D14"/>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763D14"/>
    <w:rPr>
      <w:rFonts w:ascii="Arial" w:eastAsia="Times New Roman" w:hAnsi="Arial" w:cs="Arial"/>
      <w:lang w:eastAsia="cs-CZ"/>
    </w:rPr>
  </w:style>
  <w:style w:type="character" w:styleId="Hypertextovprepojenie">
    <w:name w:val="Hyperlink"/>
    <w:basedOn w:val="Predvolenpsmoodseku"/>
    <w:uiPriority w:val="99"/>
    <w:rsid w:val="00763D14"/>
    <w:rPr>
      <w:color w:val="0000FF"/>
      <w:u w:val="single"/>
    </w:rPr>
  </w:style>
  <w:style w:type="table" w:styleId="Mriekatabuky">
    <w:name w:val="Table Grid"/>
    <w:basedOn w:val="Normlnatabuka"/>
    <w:uiPriority w:val="59"/>
    <w:rsid w:val="00763D1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763D14"/>
    <w:rPr>
      <w:b/>
      <w:bCs/>
    </w:rPr>
  </w:style>
  <w:style w:type="character" w:customStyle="1" w:styleId="podnadpis">
    <w:name w:val="podnadpis"/>
    <w:basedOn w:val="Predvolenpsmoodseku"/>
    <w:rsid w:val="00763D14"/>
  </w:style>
  <w:style w:type="paragraph" w:styleId="Obsah1">
    <w:name w:val="toc 1"/>
    <w:basedOn w:val="Normlny"/>
    <w:next w:val="Normlny"/>
    <w:autoRedefine/>
    <w:uiPriority w:val="39"/>
    <w:qFormat/>
    <w:rsid w:val="00763D14"/>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763D14"/>
    <w:pPr>
      <w:spacing w:before="120"/>
      <w:ind w:left="240"/>
    </w:pPr>
    <w:rPr>
      <w:rFonts w:ascii="Calibri" w:hAnsi="Calibri"/>
      <w:i/>
      <w:iCs/>
      <w:sz w:val="20"/>
      <w:szCs w:val="20"/>
    </w:rPr>
  </w:style>
  <w:style w:type="paragraph" w:styleId="Obsah3">
    <w:name w:val="toc 3"/>
    <w:basedOn w:val="Normlny"/>
    <w:next w:val="Normlny"/>
    <w:autoRedefine/>
    <w:uiPriority w:val="39"/>
    <w:qFormat/>
    <w:rsid w:val="00763D14"/>
    <w:pPr>
      <w:ind w:left="480"/>
    </w:pPr>
    <w:rPr>
      <w:rFonts w:ascii="Calibri" w:hAnsi="Calibri"/>
      <w:sz w:val="20"/>
      <w:szCs w:val="20"/>
    </w:rPr>
  </w:style>
  <w:style w:type="paragraph" w:styleId="Obsah4">
    <w:name w:val="toc 4"/>
    <w:basedOn w:val="Normlny"/>
    <w:next w:val="Normlny"/>
    <w:autoRedefine/>
    <w:rsid w:val="00763D14"/>
    <w:pPr>
      <w:ind w:left="720"/>
    </w:pPr>
    <w:rPr>
      <w:rFonts w:ascii="Calibri" w:hAnsi="Calibri"/>
      <w:sz w:val="20"/>
      <w:szCs w:val="20"/>
    </w:rPr>
  </w:style>
  <w:style w:type="paragraph" w:styleId="Obsah5">
    <w:name w:val="toc 5"/>
    <w:basedOn w:val="Normlny"/>
    <w:next w:val="Normlny"/>
    <w:autoRedefine/>
    <w:rsid w:val="00763D14"/>
    <w:pPr>
      <w:ind w:left="960"/>
    </w:pPr>
    <w:rPr>
      <w:rFonts w:ascii="Calibri" w:hAnsi="Calibri"/>
      <w:sz w:val="20"/>
      <w:szCs w:val="20"/>
    </w:rPr>
  </w:style>
  <w:style w:type="paragraph" w:styleId="Obsah6">
    <w:name w:val="toc 6"/>
    <w:basedOn w:val="Normlny"/>
    <w:next w:val="Normlny"/>
    <w:autoRedefine/>
    <w:rsid w:val="00763D14"/>
    <w:pPr>
      <w:ind w:left="1200"/>
    </w:pPr>
    <w:rPr>
      <w:rFonts w:ascii="Calibri" w:hAnsi="Calibri"/>
      <w:sz w:val="20"/>
      <w:szCs w:val="20"/>
    </w:rPr>
  </w:style>
  <w:style w:type="paragraph" w:styleId="Obsah7">
    <w:name w:val="toc 7"/>
    <w:basedOn w:val="Normlny"/>
    <w:next w:val="Normlny"/>
    <w:autoRedefine/>
    <w:rsid w:val="00763D14"/>
    <w:pPr>
      <w:ind w:left="1440"/>
    </w:pPr>
    <w:rPr>
      <w:rFonts w:ascii="Calibri" w:hAnsi="Calibri"/>
      <w:sz w:val="20"/>
      <w:szCs w:val="20"/>
    </w:rPr>
  </w:style>
  <w:style w:type="paragraph" w:styleId="Obsah8">
    <w:name w:val="toc 8"/>
    <w:basedOn w:val="Normlny"/>
    <w:next w:val="Normlny"/>
    <w:autoRedefine/>
    <w:rsid w:val="00763D14"/>
    <w:pPr>
      <w:ind w:left="1680"/>
    </w:pPr>
    <w:rPr>
      <w:rFonts w:ascii="Calibri" w:hAnsi="Calibri"/>
      <w:sz w:val="20"/>
      <w:szCs w:val="20"/>
    </w:rPr>
  </w:style>
  <w:style w:type="paragraph" w:styleId="Obsah9">
    <w:name w:val="toc 9"/>
    <w:basedOn w:val="Normlny"/>
    <w:next w:val="Normlny"/>
    <w:autoRedefine/>
    <w:rsid w:val="00763D14"/>
    <w:pPr>
      <w:ind w:left="1920"/>
    </w:pPr>
    <w:rPr>
      <w:rFonts w:ascii="Calibri" w:hAnsi="Calibri"/>
      <w:sz w:val="20"/>
      <w:szCs w:val="20"/>
    </w:rPr>
  </w:style>
  <w:style w:type="paragraph" w:styleId="Hlavikaobsahu">
    <w:name w:val="TOC Heading"/>
    <w:basedOn w:val="Nadpis1"/>
    <w:next w:val="Normlny"/>
    <w:uiPriority w:val="39"/>
    <w:qFormat/>
    <w:rsid w:val="00763D14"/>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763D14"/>
    <w:rPr>
      <w:rFonts w:ascii="Tahoma" w:hAnsi="Tahoma" w:cs="Tahoma"/>
      <w:sz w:val="16"/>
      <w:szCs w:val="16"/>
    </w:rPr>
  </w:style>
  <w:style w:type="character" w:customStyle="1" w:styleId="TextbublinyChar">
    <w:name w:val="Text bubliny Char"/>
    <w:basedOn w:val="Predvolenpsmoodseku"/>
    <w:link w:val="Textbubliny"/>
    <w:rsid w:val="00763D14"/>
    <w:rPr>
      <w:rFonts w:ascii="Tahoma" w:eastAsia="Times New Roman" w:hAnsi="Tahoma" w:cs="Tahoma"/>
      <w:sz w:val="16"/>
      <w:szCs w:val="16"/>
      <w:lang w:eastAsia="sk-SK"/>
    </w:rPr>
  </w:style>
  <w:style w:type="paragraph" w:customStyle="1" w:styleId="jojo1">
    <w:name w:val="jojo1"/>
    <w:basedOn w:val="Nadpis1"/>
    <w:next w:val="Normlny"/>
    <w:link w:val="jojo1Char"/>
    <w:autoRedefine/>
    <w:qFormat/>
    <w:rsid w:val="00763D14"/>
    <w:pPr>
      <w:numPr>
        <w:numId w:val="42"/>
      </w:numPr>
    </w:pPr>
    <w:rPr>
      <w:rFonts w:ascii="Times New Roman" w:hAnsi="Times New Roman" w:cs="Arial"/>
      <w:bCs w:val="0"/>
      <w:color w:val="0000FF"/>
    </w:rPr>
  </w:style>
  <w:style w:type="paragraph" w:customStyle="1" w:styleId="jojo11">
    <w:name w:val="jojo1.1"/>
    <w:basedOn w:val="jojo1"/>
    <w:next w:val="Normlny"/>
    <w:link w:val="jojo11Char"/>
    <w:autoRedefine/>
    <w:qFormat/>
    <w:rsid w:val="00763D14"/>
    <w:pPr>
      <w:numPr>
        <w:ilvl w:val="1"/>
      </w:numPr>
    </w:pPr>
    <w:rPr>
      <w:sz w:val="28"/>
      <w:szCs w:val="28"/>
    </w:rPr>
  </w:style>
  <w:style w:type="paragraph" w:customStyle="1" w:styleId="jojo111">
    <w:name w:val="jojo1.1.1"/>
    <w:basedOn w:val="jojo11"/>
    <w:next w:val="Normlny"/>
    <w:qFormat/>
    <w:rsid w:val="00763D14"/>
    <w:pPr>
      <w:numPr>
        <w:ilvl w:val="2"/>
      </w:numPr>
    </w:pPr>
    <w:rPr>
      <w:sz w:val="26"/>
    </w:rPr>
  </w:style>
  <w:style w:type="character" w:customStyle="1" w:styleId="jojo1Char">
    <w:name w:val="jojo1 Char"/>
    <w:basedOn w:val="Nadpis1Char"/>
    <w:link w:val="jojo1"/>
    <w:rsid w:val="00763D14"/>
    <w:rPr>
      <w:rFonts w:ascii="Times New Roman" w:eastAsia="Times New Roman" w:hAnsi="Times New Roman" w:cs="Arial"/>
      <w:b/>
      <w:bCs w:val="0"/>
      <w:color w:val="0000FF"/>
      <w:kern w:val="32"/>
      <w:sz w:val="32"/>
      <w:szCs w:val="32"/>
      <w:lang w:eastAsia="sk-SK"/>
    </w:rPr>
  </w:style>
  <w:style w:type="character" w:customStyle="1" w:styleId="jojo11Char">
    <w:name w:val="jojo1.1 Char"/>
    <w:basedOn w:val="jojo1Char"/>
    <w:link w:val="jojo11"/>
    <w:rsid w:val="00763D14"/>
    <w:rPr>
      <w:rFonts w:ascii="Times New Roman" w:eastAsia="Times New Roman" w:hAnsi="Times New Roman" w:cs="Arial"/>
      <w:b/>
      <w:bCs w:val="0"/>
      <w:color w:val="0000FF"/>
      <w:kern w:val="32"/>
      <w:sz w:val="28"/>
      <w:szCs w:val="28"/>
      <w:lang w:eastAsia="sk-SK"/>
    </w:rPr>
  </w:style>
  <w:style w:type="paragraph" w:styleId="Odsekzoznamu">
    <w:name w:val="List Paragraph"/>
    <w:basedOn w:val="Normlny"/>
    <w:uiPriority w:val="34"/>
    <w:qFormat/>
    <w:rsid w:val="00763D14"/>
    <w:pPr>
      <w:ind w:left="720"/>
      <w:contextualSpacing/>
    </w:pPr>
  </w:style>
  <w:style w:type="paragraph" w:styleId="Zkladntext2">
    <w:name w:val="Body Text 2"/>
    <w:basedOn w:val="Normlny"/>
    <w:link w:val="Zkladntext2Char"/>
    <w:uiPriority w:val="99"/>
    <w:rsid w:val="00763D14"/>
    <w:rPr>
      <w:rFonts w:cs="Arial Unicode MS"/>
    </w:rPr>
  </w:style>
  <w:style w:type="character" w:customStyle="1" w:styleId="Zkladntext2Char">
    <w:name w:val="Základný text 2 Char"/>
    <w:basedOn w:val="Predvolenpsmoodseku"/>
    <w:link w:val="Zkladntext2"/>
    <w:uiPriority w:val="99"/>
    <w:rsid w:val="00763D14"/>
    <w:rPr>
      <w:rFonts w:ascii="Times New Roman" w:eastAsia="Times New Roman" w:hAnsi="Times New Roman" w:cs="Arial Unicode MS"/>
      <w:sz w:val="24"/>
      <w:szCs w:val="24"/>
      <w:lang w:eastAsia="sk-SK"/>
    </w:rPr>
  </w:style>
  <w:style w:type="paragraph" w:styleId="Zkladntext3">
    <w:name w:val="Body Text 3"/>
    <w:basedOn w:val="Normlny"/>
    <w:link w:val="Zkladntext3Char"/>
    <w:uiPriority w:val="99"/>
    <w:rsid w:val="00763D14"/>
    <w:pPr>
      <w:jc w:val="both"/>
    </w:pPr>
    <w:rPr>
      <w:rFonts w:cs="Arial Unicode MS"/>
    </w:rPr>
  </w:style>
  <w:style w:type="character" w:customStyle="1" w:styleId="Zkladntext3Char">
    <w:name w:val="Základný text 3 Char"/>
    <w:basedOn w:val="Predvolenpsmoodseku"/>
    <w:link w:val="Zkladntext3"/>
    <w:uiPriority w:val="99"/>
    <w:rsid w:val="00763D14"/>
    <w:rPr>
      <w:rFonts w:ascii="Times New Roman" w:eastAsia="Times New Roman" w:hAnsi="Times New Roman" w:cs="Arial Unicode MS"/>
      <w:sz w:val="24"/>
      <w:szCs w:val="24"/>
      <w:lang w:eastAsia="sk-SK"/>
    </w:rPr>
  </w:style>
  <w:style w:type="paragraph" w:styleId="Zkladntext">
    <w:name w:val="Body Text"/>
    <w:aliases w:val="Základní text Char"/>
    <w:basedOn w:val="Normlny"/>
    <w:link w:val="ZkladntextChar"/>
    <w:uiPriority w:val="99"/>
    <w:rsid w:val="00763D14"/>
    <w:rPr>
      <w:rFonts w:ascii="Arial" w:hAnsi="Arial" w:cs="Arial"/>
      <w:b/>
      <w:bCs/>
      <w:lang w:eastAsia="cs-CZ"/>
    </w:rPr>
  </w:style>
  <w:style w:type="character" w:customStyle="1" w:styleId="ZkladntextChar">
    <w:name w:val="Základný text Char"/>
    <w:aliases w:val="Základní text Char Char"/>
    <w:basedOn w:val="Predvolenpsmoodseku"/>
    <w:link w:val="Zkladntext"/>
    <w:uiPriority w:val="99"/>
    <w:rsid w:val="00763D14"/>
    <w:rPr>
      <w:rFonts w:ascii="Arial" w:eastAsia="Times New Roman" w:hAnsi="Arial" w:cs="Arial"/>
      <w:b/>
      <w:bCs/>
      <w:sz w:val="24"/>
      <w:szCs w:val="24"/>
      <w:lang w:eastAsia="cs-CZ"/>
    </w:rPr>
  </w:style>
  <w:style w:type="paragraph" w:styleId="Zarkazkladnhotextu">
    <w:name w:val="Body Text Indent"/>
    <w:basedOn w:val="Normlny"/>
    <w:link w:val="ZarkazkladnhotextuChar"/>
    <w:rsid w:val="00763D14"/>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763D14"/>
    <w:rPr>
      <w:rFonts w:ascii="Arial" w:eastAsia="Times New Roman" w:hAnsi="Arial" w:cs="Arial"/>
      <w:sz w:val="24"/>
      <w:szCs w:val="24"/>
      <w:lang w:eastAsia="cs-CZ"/>
    </w:rPr>
  </w:style>
  <w:style w:type="character" w:styleId="PouitHypertextovPrepojenie">
    <w:name w:val="FollowedHyperlink"/>
    <w:basedOn w:val="Predvolenpsmoodseku"/>
    <w:rsid w:val="00763D14"/>
    <w:rPr>
      <w:color w:val="800080"/>
      <w:u w:val="single"/>
    </w:rPr>
  </w:style>
  <w:style w:type="paragraph" w:styleId="Zarkazkladnhotextu2">
    <w:name w:val="Body Text Indent 2"/>
    <w:basedOn w:val="Normlny"/>
    <w:link w:val="Zarkazkladnhotextu2Char"/>
    <w:uiPriority w:val="99"/>
    <w:rsid w:val="00763D14"/>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uiPriority w:val="99"/>
    <w:rsid w:val="00763D14"/>
    <w:rPr>
      <w:rFonts w:ascii="Arial" w:eastAsia="Times New Roman" w:hAnsi="Arial" w:cs="Arial"/>
      <w:sz w:val="24"/>
      <w:szCs w:val="24"/>
      <w:lang w:eastAsia="cs-CZ"/>
    </w:rPr>
  </w:style>
  <w:style w:type="paragraph" w:styleId="Pta">
    <w:name w:val="footer"/>
    <w:aliases w:val=" Char"/>
    <w:basedOn w:val="Normlny"/>
    <w:link w:val="PtaChar"/>
    <w:uiPriority w:val="99"/>
    <w:rsid w:val="00763D14"/>
    <w:pPr>
      <w:tabs>
        <w:tab w:val="center" w:pos="4536"/>
        <w:tab w:val="right" w:pos="9072"/>
      </w:tabs>
    </w:pPr>
    <w:rPr>
      <w:lang w:eastAsia="cs-CZ"/>
    </w:rPr>
  </w:style>
  <w:style w:type="character" w:customStyle="1" w:styleId="PtaChar">
    <w:name w:val="Päta Char"/>
    <w:aliases w:val=" Char Char"/>
    <w:basedOn w:val="Predvolenpsmoodseku"/>
    <w:link w:val="Pta"/>
    <w:uiPriority w:val="99"/>
    <w:rsid w:val="00763D14"/>
    <w:rPr>
      <w:rFonts w:ascii="Times New Roman" w:eastAsia="Times New Roman" w:hAnsi="Times New Roman" w:cs="Times New Roman"/>
      <w:sz w:val="24"/>
      <w:szCs w:val="24"/>
      <w:lang w:eastAsia="cs-CZ"/>
    </w:rPr>
  </w:style>
  <w:style w:type="paragraph" w:customStyle="1" w:styleId="Obsahtabuky">
    <w:name w:val="Obsah tabuľky"/>
    <w:basedOn w:val="Normlny"/>
    <w:rsid w:val="00763D14"/>
    <w:pPr>
      <w:widowControl w:val="0"/>
      <w:suppressLineNumbers/>
      <w:suppressAutoHyphens/>
    </w:pPr>
    <w:rPr>
      <w:rFonts w:eastAsia="Arial Unicode MS"/>
      <w:kern w:val="1"/>
    </w:rPr>
  </w:style>
  <w:style w:type="paragraph" w:customStyle="1" w:styleId="Styl">
    <w:name w:val="Styl"/>
    <w:rsid w:val="00763D14"/>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763D14"/>
    <w:pPr>
      <w:tabs>
        <w:tab w:val="left" w:pos="567"/>
        <w:tab w:val="num" w:pos="2150"/>
      </w:tabs>
      <w:spacing w:before="20"/>
      <w:ind w:left="2150" w:right="113" w:hanging="360"/>
    </w:pPr>
    <w:rPr>
      <w:sz w:val="22"/>
      <w:szCs w:val="20"/>
      <w:lang w:val="cs-CZ" w:eastAsia="cs-CZ"/>
    </w:rPr>
  </w:style>
  <w:style w:type="paragraph" w:customStyle="1" w:styleId="Default">
    <w:name w:val="Default"/>
    <w:rsid w:val="00763D14"/>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rsid w:val="00763D14"/>
    <w:pPr>
      <w:spacing w:before="100" w:beforeAutospacing="1" w:after="100" w:afterAutospacing="1"/>
    </w:pPr>
  </w:style>
  <w:style w:type="paragraph" w:styleId="Bezriadkovania">
    <w:name w:val="No Spacing"/>
    <w:uiPriority w:val="1"/>
    <w:qFormat/>
    <w:rsid w:val="00763D14"/>
    <w:pPr>
      <w:spacing w:after="0" w:line="240" w:lineRule="auto"/>
    </w:pPr>
    <w:rPr>
      <w:rFonts w:ascii="Calibri" w:eastAsia="Calibri" w:hAnsi="Calibri" w:cs="Times New Roman"/>
    </w:rPr>
  </w:style>
  <w:style w:type="paragraph" w:customStyle="1" w:styleId="Bullet">
    <w:name w:val="Bullet"/>
    <w:basedOn w:val="Normlny"/>
    <w:rsid w:val="00763D14"/>
    <w:pPr>
      <w:spacing w:after="120"/>
      <w:ind w:left="681" w:hanging="227"/>
    </w:pPr>
    <w:rPr>
      <w:sz w:val="20"/>
      <w:szCs w:val="20"/>
      <w:lang w:val="en-GB"/>
    </w:rPr>
  </w:style>
  <w:style w:type="paragraph" w:customStyle="1" w:styleId="odsek">
    <w:name w:val="odsek"/>
    <w:basedOn w:val="Normlny"/>
    <w:uiPriority w:val="99"/>
    <w:rsid w:val="00763D14"/>
    <w:pPr>
      <w:spacing w:before="100" w:beforeAutospacing="1" w:after="100" w:afterAutospacing="1"/>
    </w:pPr>
  </w:style>
  <w:style w:type="paragraph" w:customStyle="1" w:styleId="lnok">
    <w:name w:val="článok"/>
    <w:basedOn w:val="Normlny"/>
    <w:next w:val="odsek"/>
    <w:uiPriority w:val="99"/>
    <w:rsid w:val="00763D14"/>
    <w:pPr>
      <w:tabs>
        <w:tab w:val="num" w:pos="360"/>
      </w:tabs>
      <w:spacing w:before="120" w:after="240"/>
      <w:ind w:left="360" w:hanging="360"/>
      <w:jc w:val="center"/>
    </w:pPr>
    <w:rPr>
      <w:b/>
      <w:bCs/>
      <w:color w:val="000000"/>
      <w:sz w:val="26"/>
      <w:szCs w:val="26"/>
    </w:rPr>
  </w:style>
  <w:style w:type="paragraph" w:styleId="truktradokumentu">
    <w:name w:val="Document Map"/>
    <w:basedOn w:val="Normlny"/>
    <w:link w:val="truktradokumentuChar"/>
    <w:unhideWhenUsed/>
    <w:rsid w:val="00763D14"/>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763D14"/>
    <w:rPr>
      <w:rFonts w:ascii="Tahoma" w:eastAsia="Times New Roman" w:hAnsi="Tahoma" w:cs="Tahoma"/>
      <w:sz w:val="24"/>
      <w:szCs w:val="24"/>
      <w:shd w:val="clear" w:color="auto" w:fill="000080"/>
      <w:lang w:val="cs-CZ" w:eastAsia="cs-CZ"/>
    </w:rPr>
  </w:style>
  <w:style w:type="paragraph" w:styleId="Oznaitext">
    <w:name w:val="Block Text"/>
    <w:basedOn w:val="Normlny"/>
    <w:unhideWhenUsed/>
    <w:rsid w:val="00763D14"/>
    <w:pPr>
      <w:ind w:left="120" w:right="120"/>
    </w:pPr>
    <w:rPr>
      <w:b/>
      <w:bCs/>
      <w:lang w:val="cs-CZ" w:eastAsia="cs-CZ"/>
    </w:rPr>
  </w:style>
  <w:style w:type="paragraph" w:styleId="Nzov">
    <w:name w:val="Title"/>
    <w:basedOn w:val="Normlny"/>
    <w:link w:val="NzovChar"/>
    <w:qFormat/>
    <w:rsid w:val="00763D14"/>
    <w:pPr>
      <w:jc w:val="center"/>
    </w:pPr>
    <w:rPr>
      <w:sz w:val="32"/>
      <w:szCs w:val="32"/>
    </w:rPr>
  </w:style>
  <w:style w:type="character" w:customStyle="1" w:styleId="NzovChar">
    <w:name w:val="Názov Char"/>
    <w:basedOn w:val="Predvolenpsmoodseku"/>
    <w:link w:val="Nzov"/>
    <w:rsid w:val="00763D14"/>
    <w:rPr>
      <w:rFonts w:ascii="Times New Roman" w:eastAsia="Times New Roman" w:hAnsi="Times New Roman" w:cs="Times New Roman"/>
      <w:sz w:val="32"/>
      <w:szCs w:val="32"/>
      <w:lang w:eastAsia="sk-SK"/>
    </w:rPr>
  </w:style>
  <w:style w:type="paragraph" w:customStyle="1" w:styleId="Bezriadkovania1">
    <w:name w:val="Bez riadkovania1"/>
    <w:rsid w:val="00763D14"/>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rsid w:val="00763D14"/>
    <w:rPr>
      <w:sz w:val="20"/>
      <w:szCs w:val="20"/>
    </w:rPr>
  </w:style>
  <w:style w:type="character" w:customStyle="1" w:styleId="TextkomentraChar">
    <w:name w:val="Text komentára Char"/>
    <w:basedOn w:val="Predvolenpsmoodseku"/>
    <w:link w:val="Textkomentra"/>
    <w:rsid w:val="00763D14"/>
    <w:rPr>
      <w:rFonts w:ascii="Times New Roman" w:eastAsia="Times New Roman" w:hAnsi="Times New Roman" w:cs="Times New Roman"/>
      <w:sz w:val="20"/>
      <w:szCs w:val="20"/>
      <w:lang w:eastAsia="sk-SK"/>
    </w:rPr>
  </w:style>
  <w:style w:type="paragraph" w:styleId="Hlavika">
    <w:name w:val="header"/>
    <w:basedOn w:val="Normlny"/>
    <w:link w:val="HlavikaChar"/>
    <w:uiPriority w:val="99"/>
    <w:rsid w:val="00763D14"/>
    <w:pPr>
      <w:tabs>
        <w:tab w:val="center" w:pos="4536"/>
        <w:tab w:val="right" w:pos="9072"/>
      </w:tabs>
    </w:pPr>
  </w:style>
  <w:style w:type="character" w:customStyle="1" w:styleId="HlavikaChar">
    <w:name w:val="Hlavička Char"/>
    <w:basedOn w:val="Predvolenpsmoodseku"/>
    <w:link w:val="Hlavika"/>
    <w:uiPriority w:val="99"/>
    <w:rsid w:val="00763D14"/>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rsid w:val="00763D14"/>
    <w:rPr>
      <w:sz w:val="20"/>
      <w:szCs w:val="20"/>
    </w:rPr>
  </w:style>
  <w:style w:type="character" w:customStyle="1" w:styleId="TextpoznmkypodiarouChar">
    <w:name w:val="Text poznámky pod čiarou Char"/>
    <w:basedOn w:val="Predvolenpsmoodseku"/>
    <w:link w:val="Textpoznmkypodiarou"/>
    <w:rsid w:val="00763D14"/>
    <w:rPr>
      <w:rFonts w:ascii="Times New Roman" w:eastAsia="Times New Roman" w:hAnsi="Times New Roman" w:cs="Times New Roman"/>
      <w:sz w:val="20"/>
      <w:szCs w:val="20"/>
      <w:lang w:eastAsia="sk-SK"/>
    </w:rPr>
  </w:style>
  <w:style w:type="character" w:styleId="Odkaznapoznmkupodiarou">
    <w:name w:val="footnote reference"/>
    <w:basedOn w:val="Predvolenpsmoodseku"/>
    <w:rsid w:val="00763D14"/>
    <w:rPr>
      <w:vertAlign w:val="superscript"/>
    </w:rPr>
  </w:style>
  <w:style w:type="paragraph" w:styleId="Zoznam">
    <w:name w:val="List"/>
    <w:basedOn w:val="Zkladntext"/>
    <w:rsid w:val="00763D14"/>
    <w:pPr>
      <w:widowControl w:val="0"/>
      <w:suppressAutoHyphens/>
      <w:spacing w:after="120"/>
    </w:pPr>
    <w:rPr>
      <w:rFonts w:ascii="Times New Roman" w:eastAsia="Arial Unicode MS" w:hAnsi="Times New Roman" w:cs="Tahoma"/>
      <w:b w:val="0"/>
      <w:bCs w:val="0"/>
      <w:kern w:val="1"/>
    </w:rPr>
  </w:style>
  <w:style w:type="paragraph" w:customStyle="1" w:styleId="Zarkazkladnhotextu21">
    <w:name w:val="Zarážka základného textu 21"/>
    <w:basedOn w:val="Normlny"/>
    <w:rsid w:val="00763D14"/>
    <w:pPr>
      <w:widowControl w:val="0"/>
      <w:tabs>
        <w:tab w:val="left" w:pos="720"/>
      </w:tabs>
      <w:suppressAutoHyphens/>
      <w:ind w:left="720"/>
      <w:jc w:val="both"/>
    </w:pPr>
    <w:rPr>
      <w:rFonts w:ascii="Arial" w:eastAsia="Lucida Sans Unicode" w:hAnsi="Arial" w:cs="Arial"/>
      <w:color w:val="000000"/>
      <w:lang w:eastAsia="en-US" w:bidi="en-US"/>
    </w:rPr>
  </w:style>
  <w:style w:type="paragraph" w:customStyle="1" w:styleId="Odsekzoznamu1">
    <w:name w:val="Odsek zoznamu1"/>
    <w:basedOn w:val="Normlny"/>
    <w:uiPriority w:val="34"/>
    <w:qFormat/>
    <w:rsid w:val="00763D14"/>
    <w:pPr>
      <w:spacing w:after="200" w:line="276" w:lineRule="auto"/>
      <w:ind w:left="720"/>
      <w:contextualSpacing/>
    </w:pPr>
    <w:rPr>
      <w:rFonts w:ascii="Calibri" w:eastAsia="Calibri" w:hAnsi="Calibri"/>
      <w:sz w:val="22"/>
      <w:szCs w:val="22"/>
      <w:lang w:eastAsia="en-US"/>
    </w:rPr>
  </w:style>
  <w:style w:type="paragraph" w:customStyle="1" w:styleId="Zkladntextodsazen21">
    <w:name w:val="Základní text odsazený 21"/>
    <w:basedOn w:val="Normlny"/>
    <w:rsid w:val="00763D14"/>
    <w:pPr>
      <w:tabs>
        <w:tab w:val="left" w:pos="720"/>
      </w:tabs>
      <w:suppressAutoHyphens/>
      <w:ind w:left="720"/>
      <w:jc w:val="both"/>
    </w:pPr>
    <w:rPr>
      <w:rFonts w:ascii="Arial" w:hAnsi="Arial" w:cs="Arial"/>
      <w:lang w:eastAsia="ar-SA"/>
    </w:rPr>
  </w:style>
  <w:style w:type="character" w:customStyle="1" w:styleId="Zkladntext0">
    <w:name w:val="Základný text_"/>
    <w:basedOn w:val="Predvolenpsmoodseku"/>
    <w:link w:val="Zkladntext8"/>
    <w:rsid w:val="00763D14"/>
    <w:rPr>
      <w:rFonts w:ascii="Arial" w:eastAsia="Arial" w:hAnsi="Arial" w:cs="Arial"/>
      <w:sz w:val="16"/>
      <w:szCs w:val="16"/>
      <w:shd w:val="clear" w:color="auto" w:fill="FFFFFF"/>
    </w:rPr>
  </w:style>
  <w:style w:type="character" w:customStyle="1" w:styleId="ZkladntextTun">
    <w:name w:val="Základný text + Tučné"/>
    <w:basedOn w:val="Zkladntext0"/>
    <w:rsid w:val="00763D14"/>
    <w:rPr>
      <w:rFonts w:ascii="Arial" w:eastAsia="Arial" w:hAnsi="Arial" w:cs="Arial"/>
      <w:b/>
      <w:bCs/>
      <w:sz w:val="16"/>
      <w:szCs w:val="16"/>
      <w:shd w:val="clear" w:color="auto" w:fill="FFFFFF"/>
    </w:rPr>
  </w:style>
  <w:style w:type="paragraph" w:customStyle="1" w:styleId="Zkladntext8">
    <w:name w:val="Základný text8"/>
    <w:basedOn w:val="Normlny"/>
    <w:link w:val="Zkladntext0"/>
    <w:rsid w:val="00763D14"/>
    <w:pPr>
      <w:shd w:val="clear" w:color="auto" w:fill="FFFFFF"/>
      <w:spacing w:line="0" w:lineRule="atLeast"/>
      <w:ind w:hanging="540"/>
    </w:pPr>
    <w:rPr>
      <w:rFonts w:ascii="Arial" w:eastAsia="Arial" w:hAnsi="Arial" w:cs="Arial"/>
      <w:sz w:val="16"/>
      <w:szCs w:val="16"/>
      <w:lang w:eastAsia="en-US"/>
    </w:rPr>
  </w:style>
  <w:style w:type="table" w:styleId="Strednpodfarbenie1zvraznenie3">
    <w:name w:val="Medium Shading 1 Accent 3"/>
    <w:basedOn w:val="Normlnatabuka"/>
    <w:uiPriority w:val="63"/>
    <w:rsid w:val="00763D14"/>
    <w:pPr>
      <w:spacing w:after="0" w:line="240" w:lineRule="auto"/>
    </w:pPr>
    <w:rPr>
      <w:rFonts w:ascii="Times New Roman" w:eastAsia="Times New Roman" w:hAnsi="Times New Roman" w:cs="Times New Roman"/>
      <w:sz w:val="20"/>
      <w:szCs w:val="20"/>
      <w:lang w:eastAsia="sk-SK"/>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abukaakozoznam8">
    <w:name w:val="Table List 8"/>
    <w:basedOn w:val="Normlnatabuka"/>
    <w:rsid w:val="00763D14"/>
    <w:pPr>
      <w:spacing w:after="0" w:line="240" w:lineRule="auto"/>
    </w:pPr>
    <w:rPr>
      <w:rFonts w:ascii="Times New Roman" w:eastAsia="Times New Roman" w:hAnsi="Times New Roman" w:cs="Times New Roman"/>
      <w:sz w:val="20"/>
      <w:szCs w:val="20"/>
      <w:lang w:eastAsia="sk-S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Normlnywebov1">
    <w:name w:val="Normálny (webový)1"/>
    <w:basedOn w:val="Normlny"/>
    <w:rsid w:val="00763D14"/>
    <w:pPr>
      <w:suppressAutoHyphens/>
      <w:spacing w:before="280" w:after="280"/>
    </w:pPr>
    <w:rPr>
      <w:lang w:eastAsia="ar-SA"/>
    </w:rPr>
  </w:style>
  <w:style w:type="paragraph" w:customStyle="1" w:styleId="nadpis10">
    <w:name w:val="nadpis_1"/>
    <w:basedOn w:val="Normlny"/>
    <w:rsid w:val="00763D14"/>
    <w:pPr>
      <w:spacing w:before="100" w:beforeAutospacing="1" w:after="100" w:afterAutospacing="1"/>
    </w:pPr>
  </w:style>
  <w:style w:type="paragraph" w:customStyle="1" w:styleId="poletabuky">
    <w:name w:val="pole tabuľky"/>
    <w:basedOn w:val="Normlny"/>
    <w:rsid w:val="00763D14"/>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763D14"/>
    <w:rPr>
      <w:b/>
      <w:sz w:val="18"/>
    </w:rPr>
  </w:style>
  <w:style w:type="paragraph" w:customStyle="1" w:styleId="Normlnweb1">
    <w:name w:val="Normální (web)1"/>
    <w:basedOn w:val="Normlny"/>
    <w:rsid w:val="00763D14"/>
    <w:pPr>
      <w:suppressAutoHyphens/>
      <w:spacing w:before="280" w:after="280"/>
    </w:pPr>
    <w:rPr>
      <w:lang w:eastAsia="ar-SA"/>
    </w:rPr>
  </w:style>
  <w:style w:type="paragraph" w:customStyle="1" w:styleId="Standard">
    <w:name w:val="Standard"/>
    <w:rsid w:val="00763D14"/>
    <w:pPr>
      <w:widowControl w:val="0"/>
      <w:suppressAutoHyphens/>
      <w:autoSpaceDN w:val="0"/>
      <w:spacing w:after="0" w:line="240" w:lineRule="auto"/>
      <w:textAlignment w:val="baseline"/>
    </w:pPr>
    <w:rPr>
      <w:rFonts w:ascii="Arial" w:eastAsia="DejaVu Sans" w:hAnsi="Arial" w:cs="DejaVu Sans"/>
      <w:kern w:val="3"/>
      <w:sz w:val="24"/>
      <w:szCs w:val="24"/>
      <w:lang w:eastAsia="zh-CN" w:bidi="hi-IN"/>
    </w:rPr>
  </w:style>
  <w:style w:type="paragraph" w:customStyle="1" w:styleId="Slvka3">
    <w:name w:val="Slávka 3"/>
    <w:basedOn w:val="Normlny"/>
    <w:qFormat/>
    <w:rsid w:val="00F1779B"/>
    <w:pPr>
      <w:jc w:val="both"/>
    </w:pPr>
    <w:rPr>
      <w:rFonts w:ascii="Arial Narrow" w:hAnsi="Arial Narrow"/>
      <w:b/>
      <w:kern w:val="20"/>
      <w:sz w:val="22"/>
      <w:szCs w:val="22"/>
    </w:rPr>
  </w:style>
  <w:style w:type="paragraph" w:customStyle="1" w:styleId="Evka1">
    <w:name w:val="Evka1"/>
    <w:basedOn w:val="Normlny"/>
    <w:qFormat/>
    <w:rsid w:val="00F1779B"/>
    <w:rPr>
      <w:rFonts w:ascii="Arial Narrow" w:hAnsi="Arial Narrow"/>
      <w:b/>
      <w:kern w:val="2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388C-35F2-4922-A3A8-01BDB93A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15972</Words>
  <Characters>91046</Characters>
  <Application>Microsoft Office Word</Application>
  <DocSecurity>0</DocSecurity>
  <Lines>758</Lines>
  <Paragraphs>213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Riaditeľ školy</dc:creator>
  <cp:lastModifiedBy>think17</cp:lastModifiedBy>
  <cp:revision>2</cp:revision>
  <dcterms:created xsi:type="dcterms:W3CDTF">2025-04-05T17:49:00Z</dcterms:created>
  <dcterms:modified xsi:type="dcterms:W3CDTF">2025-04-05T17:49:00Z</dcterms:modified>
</cp:coreProperties>
</file>